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F31" w:rsidRDefault="001C1F31" w:rsidP="001C1F31">
      <w:r>
        <w:rPr>
          <w:rFonts w:ascii="Verdana" w:hAnsi="Verdana" w:cs="Verdana"/>
          <w:noProof/>
          <w:sz w:val="20"/>
          <w:szCs w:val="20"/>
          <w:lang w:eastAsia="hr-HR"/>
        </w:rPr>
        <w:drawing>
          <wp:anchor distT="0" distB="0" distL="0" distR="0" simplePos="0" relativeHeight="251660288" behindDoc="0" locked="0" layoutInCell="1" allowOverlap="1">
            <wp:simplePos x="0" y="0"/>
            <wp:positionH relativeFrom="column">
              <wp:posOffset>280670</wp:posOffset>
            </wp:positionH>
            <wp:positionV relativeFrom="paragraph">
              <wp:posOffset>-45085</wp:posOffset>
            </wp:positionV>
            <wp:extent cx="629285" cy="771525"/>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29285" cy="771525"/>
                    </a:xfrm>
                    <a:prstGeom prst="rect">
                      <a:avLst/>
                    </a:prstGeom>
                    <a:solidFill>
                      <a:srgbClr val="FFFFFF"/>
                    </a:solidFill>
                    <a:ln w="9525">
                      <a:noFill/>
                      <a:miter lim="800000"/>
                      <a:headEnd/>
                      <a:tailEnd/>
                    </a:ln>
                  </pic:spPr>
                </pic:pic>
              </a:graphicData>
            </a:graphic>
          </wp:anchor>
        </w:drawing>
      </w:r>
      <w:r>
        <w:rPr>
          <w:rFonts w:ascii="Verdana" w:hAnsi="Verdana" w:cs="Verdana"/>
          <w:sz w:val="20"/>
          <w:szCs w:val="20"/>
        </w:rPr>
        <w:t>REPUBLIKA HRVATSKA</w:t>
      </w:r>
    </w:p>
    <w:p w:rsidR="001C1F31" w:rsidRDefault="001C1F31" w:rsidP="001C1F31">
      <w:r>
        <w:rPr>
          <w:rFonts w:ascii="Verdana" w:hAnsi="Verdana" w:cs="Verdana"/>
          <w:sz w:val="20"/>
          <w:szCs w:val="20"/>
        </w:rPr>
        <w:t>VARAŽDINSKA ŽUPANIJA</w:t>
      </w:r>
    </w:p>
    <w:p w:rsidR="001C1F31" w:rsidRDefault="001C1F31" w:rsidP="001C1F31">
      <w:r>
        <w:t>OPĆINA VISOKO</w:t>
      </w:r>
    </w:p>
    <w:p w:rsidR="001C1F31" w:rsidRDefault="001C1F31" w:rsidP="001C1F31">
      <w:r>
        <w:rPr>
          <w:rFonts w:ascii="Verdana" w:hAnsi="Verdana" w:cs="Verdana"/>
          <w:sz w:val="20"/>
          <w:szCs w:val="20"/>
        </w:rPr>
        <w:t>Klasa:  361-01/18-01/6</w:t>
      </w:r>
    </w:p>
    <w:p w:rsidR="001C1F31" w:rsidRDefault="001C1F31" w:rsidP="001C1F31">
      <w:r>
        <w:rPr>
          <w:rFonts w:ascii="Verdana" w:hAnsi="Verdana" w:cs="Verdana"/>
          <w:sz w:val="20"/>
          <w:szCs w:val="20"/>
        </w:rPr>
        <w:t>Ur.br.:  2186/027-01-18-2</w:t>
      </w:r>
    </w:p>
    <w:p w:rsidR="001C1F31" w:rsidRPr="007834B6" w:rsidRDefault="002F732E" w:rsidP="001C1F31">
      <w:r>
        <w:rPr>
          <w:rFonts w:ascii="Verdana" w:hAnsi="Verdana" w:cs="Verdana"/>
          <w:sz w:val="20"/>
          <w:szCs w:val="20"/>
        </w:rPr>
        <w:t>Visoko, 25</w:t>
      </w:r>
      <w:r w:rsidR="001C1F31">
        <w:rPr>
          <w:rFonts w:ascii="Verdana" w:hAnsi="Verdana" w:cs="Verdana"/>
          <w:sz w:val="20"/>
          <w:szCs w:val="20"/>
        </w:rPr>
        <w:t>.07.2018.</w:t>
      </w:r>
    </w:p>
    <w:p w:rsidR="001C1F31" w:rsidRDefault="001C1F31" w:rsidP="001C1F31">
      <w:pPr>
        <w:rPr>
          <w:rFonts w:ascii="Verdana" w:hAnsi="Verdana" w:cs="Verdana"/>
          <w:sz w:val="20"/>
          <w:szCs w:val="20"/>
        </w:rPr>
      </w:pPr>
    </w:p>
    <w:p w:rsidR="001C1F31" w:rsidRDefault="001C1F31" w:rsidP="001C1F31">
      <w:pPr>
        <w:spacing w:before="280" w:after="280"/>
        <w:jc w:val="center"/>
      </w:pPr>
      <w:r>
        <w:rPr>
          <w:rFonts w:ascii="Verdana" w:hAnsi="Verdana" w:cs="Verdana"/>
          <w:b/>
        </w:rPr>
        <w:t>POZIV ZA DOSTAVU PONUDA</w:t>
      </w:r>
    </w:p>
    <w:p w:rsidR="001C1F31" w:rsidRDefault="001C1F31" w:rsidP="001C1F31">
      <w:pPr>
        <w:numPr>
          <w:ilvl w:val="0"/>
          <w:numId w:val="2"/>
        </w:numPr>
        <w:spacing w:before="113"/>
      </w:pPr>
      <w:r>
        <w:rPr>
          <w:rFonts w:ascii="Verdana" w:hAnsi="Verdana" w:cs="Verdana"/>
          <w:sz w:val="20"/>
          <w:szCs w:val="20"/>
        </w:rPr>
        <w:t>JAVNI NARUČITELJ</w:t>
      </w:r>
    </w:p>
    <w:p w:rsidR="001C1F31" w:rsidRDefault="001C1F31" w:rsidP="001C1F31">
      <w:pPr>
        <w:ind w:left="567"/>
      </w:pPr>
      <w:r>
        <w:rPr>
          <w:rFonts w:ascii="Verdana" w:hAnsi="Verdana" w:cs="Verdana"/>
          <w:sz w:val="20"/>
          <w:szCs w:val="20"/>
        </w:rPr>
        <w:t>Naziv:</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OPĆINA VISOKO</w:t>
      </w:r>
    </w:p>
    <w:p w:rsidR="001C1F31" w:rsidRDefault="001C1F31" w:rsidP="001C1F31">
      <w:pPr>
        <w:pStyle w:val="Bezproreda"/>
        <w:ind w:left="567"/>
      </w:pPr>
      <w:r>
        <w:rPr>
          <w:rFonts w:ascii="Verdana" w:hAnsi="Verdana" w:cs="Verdana"/>
          <w:sz w:val="20"/>
          <w:szCs w:val="20"/>
        </w:rPr>
        <w:t>Sjedište:</w:t>
      </w:r>
      <w:r>
        <w:rPr>
          <w:rFonts w:ascii="Verdana" w:hAnsi="Verdana" w:cs="Verdana"/>
          <w:sz w:val="20"/>
          <w:szCs w:val="20"/>
        </w:rPr>
        <w:tab/>
      </w:r>
      <w:r>
        <w:rPr>
          <w:rFonts w:ascii="Verdana" w:hAnsi="Verdana" w:cs="Verdana"/>
          <w:sz w:val="20"/>
          <w:szCs w:val="20"/>
        </w:rPr>
        <w:tab/>
        <w:t>Visoko 20, 42224 Visoko</w:t>
      </w:r>
    </w:p>
    <w:p w:rsidR="001C1F31" w:rsidRDefault="001C1F31" w:rsidP="001C1F31">
      <w:pPr>
        <w:pStyle w:val="Bezproreda"/>
        <w:ind w:left="567"/>
      </w:pPr>
      <w:r>
        <w:rPr>
          <w:rFonts w:ascii="Verdana" w:hAnsi="Verdana" w:cs="Verdana"/>
          <w:sz w:val="20"/>
          <w:szCs w:val="20"/>
        </w:rPr>
        <w:t>OIB:</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91710475046</w:t>
      </w:r>
    </w:p>
    <w:p w:rsidR="001C1F31" w:rsidRDefault="001C1F31" w:rsidP="001C1F31">
      <w:pPr>
        <w:pStyle w:val="Bezproreda"/>
        <w:ind w:left="567"/>
      </w:pPr>
      <w:r>
        <w:rPr>
          <w:rFonts w:ascii="Verdana" w:hAnsi="Verdana" w:cs="Verdana"/>
          <w:sz w:val="20"/>
          <w:szCs w:val="20"/>
        </w:rPr>
        <w:t>Tel./fax:</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042 628-299 </w:t>
      </w:r>
      <w:r>
        <w:rPr>
          <w:rFonts w:ascii="Verdana" w:hAnsi="Verdana" w:cs="Verdana"/>
          <w:sz w:val="20"/>
          <w:szCs w:val="20"/>
        </w:rPr>
        <w:tab/>
      </w:r>
      <w:r>
        <w:rPr>
          <w:rFonts w:ascii="Verdana" w:hAnsi="Verdana" w:cs="Verdana"/>
          <w:sz w:val="20"/>
          <w:szCs w:val="20"/>
        </w:rPr>
        <w:tab/>
        <w:t>042 628-144</w:t>
      </w:r>
    </w:p>
    <w:p w:rsidR="001C1F31" w:rsidRDefault="001C1F31" w:rsidP="001C1F31">
      <w:pPr>
        <w:pStyle w:val="Bezproreda"/>
        <w:ind w:left="567"/>
      </w:pPr>
      <w:r>
        <w:rPr>
          <w:rFonts w:ascii="Verdana" w:hAnsi="Verdana" w:cs="Verdana"/>
          <w:sz w:val="20"/>
          <w:szCs w:val="20"/>
        </w:rPr>
        <w:t>Internet adresa:</w:t>
      </w:r>
      <w:r>
        <w:rPr>
          <w:rFonts w:ascii="Verdana" w:hAnsi="Verdana" w:cs="Verdana"/>
          <w:sz w:val="20"/>
          <w:szCs w:val="20"/>
        </w:rPr>
        <w:tab/>
      </w:r>
      <w:r>
        <w:rPr>
          <w:rStyle w:val="Hyperlink"/>
          <w:rFonts w:ascii="Verdana" w:hAnsi="Verdana" w:cs="Verdana"/>
          <w:sz w:val="20"/>
          <w:szCs w:val="20"/>
        </w:rPr>
        <w:t>www.visoko.hr</w:t>
      </w:r>
    </w:p>
    <w:p w:rsidR="001C1F31" w:rsidRDefault="001C1F31" w:rsidP="001C1F31">
      <w:pPr>
        <w:pStyle w:val="Bezproreda"/>
        <w:ind w:left="567"/>
      </w:pPr>
      <w:r>
        <w:rPr>
          <w:rFonts w:ascii="Verdana" w:hAnsi="Verdana" w:cs="Verdana"/>
          <w:sz w:val="20"/>
          <w:szCs w:val="20"/>
        </w:rPr>
        <w:t>Adresa e-pošte:</w:t>
      </w:r>
      <w:r>
        <w:rPr>
          <w:rFonts w:ascii="Verdana" w:hAnsi="Verdana" w:cs="Verdana"/>
          <w:sz w:val="20"/>
          <w:szCs w:val="20"/>
        </w:rPr>
        <w:tab/>
      </w:r>
      <w:r>
        <w:rPr>
          <w:rStyle w:val="Hyperlink"/>
          <w:rFonts w:ascii="Verdana" w:hAnsi="Verdana" w:cs="Verdana"/>
          <w:sz w:val="20"/>
          <w:szCs w:val="20"/>
        </w:rPr>
        <w:t>opcina.visoko@vz.htnet.hr</w:t>
      </w:r>
    </w:p>
    <w:p w:rsidR="001C1F31" w:rsidRDefault="001C1F31" w:rsidP="001C1F31">
      <w:pPr>
        <w:pStyle w:val="Bezproreda"/>
        <w:numPr>
          <w:ilvl w:val="0"/>
          <w:numId w:val="2"/>
        </w:numPr>
        <w:spacing w:before="113"/>
      </w:pPr>
      <w:r>
        <w:rPr>
          <w:rFonts w:ascii="Verdana" w:hAnsi="Verdana" w:cs="Verdana"/>
          <w:color w:val="000000"/>
          <w:sz w:val="20"/>
          <w:szCs w:val="20"/>
        </w:rPr>
        <w:t xml:space="preserve">PREDMET NABAVE: Građenje ograde na mjesnom groblju u Visokom </w:t>
      </w:r>
    </w:p>
    <w:p w:rsidR="001C1F31" w:rsidRDefault="001C1F31" w:rsidP="001C1F31">
      <w:pPr>
        <w:pStyle w:val="Bezproreda"/>
        <w:numPr>
          <w:ilvl w:val="0"/>
          <w:numId w:val="2"/>
        </w:numPr>
        <w:spacing w:before="113"/>
      </w:pPr>
      <w:r>
        <w:rPr>
          <w:rFonts w:ascii="Verdana" w:hAnsi="Verdana" w:cs="Verdana"/>
          <w:color w:val="000000"/>
          <w:sz w:val="20"/>
          <w:szCs w:val="20"/>
        </w:rPr>
        <w:t>PROCJENJENA VRIJEDNOST NABAVE (bez PDV-a): 135.000,00 kn</w:t>
      </w:r>
    </w:p>
    <w:p w:rsidR="001C1F31" w:rsidRDefault="001C1F31" w:rsidP="001C1F31">
      <w:pPr>
        <w:pStyle w:val="Bezproreda"/>
        <w:numPr>
          <w:ilvl w:val="0"/>
          <w:numId w:val="2"/>
        </w:numPr>
        <w:spacing w:before="113"/>
        <w:jc w:val="both"/>
      </w:pPr>
      <w:r>
        <w:rPr>
          <w:rFonts w:ascii="Verdana" w:hAnsi="Verdana" w:cs="Verdana"/>
          <w:sz w:val="20"/>
          <w:szCs w:val="20"/>
        </w:rPr>
        <w:t>KRITERIJ ZA ODABIR PONUDA: Najniža cijena ponude</w:t>
      </w:r>
      <w:r>
        <w:rPr>
          <w:rFonts w:ascii="Verdana" w:hAnsi="Verdana" w:cs="Verdana"/>
          <w:b/>
          <w:sz w:val="20"/>
          <w:szCs w:val="20"/>
        </w:rPr>
        <w:t xml:space="preserve"> </w:t>
      </w:r>
      <w:r>
        <w:rPr>
          <w:rFonts w:ascii="Verdana" w:hAnsi="Verdana" w:cs="Verdana"/>
          <w:sz w:val="20"/>
          <w:szCs w:val="20"/>
        </w:rPr>
        <w:t>uz obvezu ispunjenja svih uvjeta i zahtjeva traženih u ovom Pozivu.</w:t>
      </w:r>
    </w:p>
    <w:p w:rsidR="001C1F31" w:rsidRDefault="001C1F31" w:rsidP="001C1F31">
      <w:pPr>
        <w:pStyle w:val="Bezproreda"/>
        <w:numPr>
          <w:ilvl w:val="0"/>
          <w:numId w:val="2"/>
        </w:numPr>
        <w:spacing w:before="113"/>
        <w:jc w:val="both"/>
      </w:pPr>
      <w:r>
        <w:rPr>
          <w:rFonts w:ascii="Verdana" w:hAnsi="Verdana" w:cs="Verdana"/>
          <w:sz w:val="20"/>
          <w:szCs w:val="20"/>
        </w:rPr>
        <w:t>IZRADA PONUDE: Ponuda se izrađuje na hrvatskom jeziku i mora biti ispunjena neizbrisivom tintom, a treba sadržavati troškovnik, ponudbeni list, dokaze pravne i poslovne sposobnosti i izjavu o dostavi jamstva za uredno ispunjenje ugovornih obveza.</w:t>
      </w:r>
    </w:p>
    <w:p w:rsidR="001C1F31" w:rsidRDefault="001C1F31" w:rsidP="001C1F31">
      <w:pPr>
        <w:pStyle w:val="Bezproreda"/>
        <w:numPr>
          <w:ilvl w:val="0"/>
          <w:numId w:val="2"/>
        </w:numPr>
        <w:spacing w:before="113"/>
        <w:jc w:val="both"/>
      </w:pPr>
      <w:r>
        <w:rPr>
          <w:rFonts w:ascii="Verdana" w:hAnsi="Verdana" w:cs="Verdana"/>
          <w:sz w:val="20"/>
          <w:szCs w:val="20"/>
        </w:rPr>
        <w:t>ROK IZRADE/ISPORUKE: 90 dana od dana zaključenja Ugovora</w:t>
      </w:r>
    </w:p>
    <w:p w:rsidR="001C1F31" w:rsidRDefault="001C1F31" w:rsidP="001C1F31">
      <w:pPr>
        <w:pStyle w:val="Bezproreda"/>
        <w:numPr>
          <w:ilvl w:val="0"/>
          <w:numId w:val="2"/>
        </w:numPr>
        <w:spacing w:before="113"/>
        <w:jc w:val="both"/>
      </w:pPr>
      <w:r>
        <w:rPr>
          <w:rFonts w:ascii="Verdana" w:hAnsi="Verdana" w:cs="Verdana"/>
          <w:sz w:val="20"/>
          <w:szCs w:val="20"/>
        </w:rPr>
        <w:t>UVJETI PRAVNE I POSLOVNE SPOSOBNOSTI:</w:t>
      </w:r>
    </w:p>
    <w:p w:rsidR="001C1F31" w:rsidRDefault="001C1F31" w:rsidP="001C1F31">
      <w:pPr>
        <w:pStyle w:val="Bezproreda"/>
        <w:numPr>
          <w:ilvl w:val="1"/>
          <w:numId w:val="2"/>
        </w:numPr>
        <w:jc w:val="both"/>
      </w:pPr>
      <w:r>
        <w:rPr>
          <w:rFonts w:ascii="Verdana" w:hAnsi="Verdana" w:cs="Verdana"/>
          <w:sz w:val="20"/>
          <w:szCs w:val="20"/>
        </w:rPr>
        <w:t>Ponuditelj mora dokazati svoj upis u sudski, obrtni, strukovni ili drugi odgovarajući registar kao dokaz da ima registriranu djelatnost u svezi s predmetom nabave. Izvod ne smije biti stariji od tri mjeseca od dana objave ovog poziva.</w:t>
      </w:r>
    </w:p>
    <w:p w:rsidR="001C1F31" w:rsidRDefault="001C1F31" w:rsidP="001C1F31">
      <w:pPr>
        <w:pStyle w:val="Bezproreda"/>
        <w:numPr>
          <w:ilvl w:val="1"/>
          <w:numId w:val="2"/>
        </w:numPr>
        <w:jc w:val="both"/>
      </w:pPr>
      <w:r>
        <w:rPr>
          <w:rFonts w:ascii="Verdana" w:hAnsi="Verdana" w:cs="Verdana"/>
          <w:sz w:val="20"/>
          <w:szCs w:val="20"/>
        </w:rPr>
        <w:t>Ponuditelj mora dokazati da je platio sve dospjele porezne obveze i obveza za mirovinsko i zdravstveno osiguranje o čemu je obvezan dostaviti potvrdu Porezne uprave o stanju duga koja ne smije biti starija od 30 dana računajući od dana objave ovog poziva.</w:t>
      </w:r>
    </w:p>
    <w:p w:rsidR="001C1F31" w:rsidRDefault="001C1F31" w:rsidP="001C1F31">
      <w:pPr>
        <w:pStyle w:val="Bezproreda"/>
        <w:numPr>
          <w:ilvl w:val="1"/>
          <w:numId w:val="2"/>
        </w:numPr>
        <w:jc w:val="both"/>
      </w:pPr>
      <w:r>
        <w:rPr>
          <w:rFonts w:ascii="Verdana" w:hAnsi="Verdana" w:cs="Verdana"/>
          <w:sz w:val="20"/>
          <w:szCs w:val="20"/>
        </w:rPr>
        <w:t>Ponuditelj mora dostaviti dokument izdan od bankarskih ili drugih financijskih institucija kojim dokazuje svoju solventnost (ne stariji od 6 mjeseci).</w:t>
      </w:r>
    </w:p>
    <w:p w:rsidR="001C1F31" w:rsidRDefault="001C1F31" w:rsidP="001C1F31">
      <w:pPr>
        <w:pStyle w:val="Bezproreda"/>
        <w:numPr>
          <w:ilvl w:val="0"/>
          <w:numId w:val="2"/>
        </w:numPr>
        <w:spacing w:before="113"/>
        <w:jc w:val="both"/>
      </w:pPr>
      <w:r>
        <w:rPr>
          <w:rFonts w:ascii="Verdana" w:hAnsi="Verdana" w:cs="Verdana"/>
          <w:sz w:val="20"/>
          <w:szCs w:val="20"/>
        </w:rPr>
        <w:t xml:space="preserve">NAČIN DOSTAVLJANJA PONUDE: Ponuda se dostavlja u zatvorenoj omotnici poštom ili izravno na adresu naručitelja radnim danom od 8 do 15 sati. Na omotnici treba navesti </w:t>
      </w:r>
      <w:r>
        <w:rPr>
          <w:rFonts w:ascii="Verdana" w:hAnsi="Verdana" w:cs="Verdana"/>
          <w:color w:val="000000"/>
          <w:sz w:val="20"/>
          <w:szCs w:val="20"/>
        </w:rPr>
        <w:t>adresu: Općina Visoko, Visoko 20, 42224 Visoko, s naznakom "Ne otvaraj - ponuda za "Građenje ograde na mjesnom groblju u Visokom".  Na zatvorenoj omotnici mora biti naznačen i naziv i adresa ponuditelja.</w:t>
      </w:r>
    </w:p>
    <w:p w:rsidR="001C1F31" w:rsidRDefault="001C1F31" w:rsidP="001C1F31">
      <w:pPr>
        <w:pStyle w:val="Bezproreda"/>
        <w:spacing w:before="113"/>
        <w:ind w:left="567"/>
        <w:jc w:val="both"/>
      </w:pPr>
      <w:r>
        <w:rPr>
          <w:rFonts w:ascii="Verdana" w:hAnsi="Verdana" w:cs="Verdana"/>
          <w:color w:val="000000"/>
          <w:sz w:val="20"/>
          <w:szCs w:val="20"/>
        </w:rPr>
        <w:t>K</w:t>
      </w:r>
      <w:r w:rsidR="002F732E">
        <w:rPr>
          <w:rFonts w:ascii="Verdana" w:hAnsi="Verdana" w:cs="Verdana"/>
          <w:color w:val="000000"/>
          <w:sz w:val="20"/>
          <w:szCs w:val="20"/>
        </w:rPr>
        <w:t>rajnji rok za dostavu ponuda: 07</w:t>
      </w:r>
      <w:r>
        <w:rPr>
          <w:rFonts w:ascii="Verdana" w:hAnsi="Verdana" w:cs="Verdana"/>
          <w:color w:val="000000"/>
          <w:sz w:val="20"/>
          <w:szCs w:val="20"/>
        </w:rPr>
        <w:t>.08.2018 do 12:00 sati bez obzira na način dostave.</w:t>
      </w:r>
    </w:p>
    <w:p w:rsidR="001C1F31" w:rsidRDefault="001C1F31" w:rsidP="001C1F31">
      <w:pPr>
        <w:pStyle w:val="Bezproreda"/>
        <w:numPr>
          <w:ilvl w:val="0"/>
          <w:numId w:val="2"/>
        </w:numPr>
        <w:spacing w:before="113"/>
        <w:jc w:val="both"/>
      </w:pPr>
      <w:r>
        <w:rPr>
          <w:rFonts w:ascii="Verdana" w:hAnsi="Verdana" w:cs="Verdana"/>
          <w:sz w:val="20"/>
          <w:szCs w:val="20"/>
        </w:rPr>
        <w:t>ROK VALJANOSTI PONUDE: 60 dana</w:t>
      </w:r>
    </w:p>
    <w:p w:rsidR="001C1F31" w:rsidRDefault="001C1F31" w:rsidP="001C1F31">
      <w:pPr>
        <w:pStyle w:val="Bezproreda"/>
        <w:numPr>
          <w:ilvl w:val="0"/>
          <w:numId w:val="2"/>
        </w:numPr>
        <w:spacing w:before="113"/>
        <w:jc w:val="both"/>
      </w:pPr>
      <w:r>
        <w:rPr>
          <w:rFonts w:ascii="Verdana" w:hAnsi="Verdana" w:cs="Verdana"/>
          <w:sz w:val="20"/>
          <w:szCs w:val="20"/>
        </w:rPr>
        <w:lastRenderedPageBreak/>
        <w:t>OTVARANJE PONUDA: Naručitelj neće provoditi javno otvaranje ponuda. Općina Visoko može donjeti Odluku da se ne izabere ni jednu od pristiglih ponuda.</w:t>
      </w:r>
    </w:p>
    <w:p w:rsidR="001C1F31" w:rsidRDefault="001C1F31" w:rsidP="001C1F31">
      <w:pPr>
        <w:pStyle w:val="Bezproreda"/>
        <w:numPr>
          <w:ilvl w:val="0"/>
          <w:numId w:val="2"/>
        </w:numPr>
        <w:spacing w:before="113"/>
        <w:jc w:val="both"/>
      </w:pPr>
      <w:r>
        <w:rPr>
          <w:rFonts w:ascii="Verdana" w:hAnsi="Verdana" w:cs="Verdana"/>
          <w:sz w:val="20"/>
          <w:szCs w:val="20"/>
        </w:rPr>
        <w:t xml:space="preserve">KONTAKT OSOBA: Obavijesti u svezi predmeta nabave kontakt: Jasmina Ceglec, tel. 042 628-299, fax 042 628-144, e-mail: </w:t>
      </w:r>
      <w:r>
        <w:rPr>
          <w:rStyle w:val="Hyperlink"/>
          <w:rFonts w:ascii="Verdana" w:hAnsi="Verdana" w:cs="Verdana"/>
          <w:sz w:val="20"/>
          <w:szCs w:val="20"/>
        </w:rPr>
        <w:t>opcina.visoko@vz.htnet.hr</w:t>
      </w:r>
    </w:p>
    <w:p w:rsidR="001C1F31" w:rsidRDefault="001C1F31" w:rsidP="001C1F31">
      <w:pPr>
        <w:pStyle w:val="Bezproreda"/>
        <w:numPr>
          <w:ilvl w:val="0"/>
          <w:numId w:val="2"/>
        </w:numPr>
        <w:spacing w:before="113"/>
        <w:jc w:val="both"/>
      </w:pPr>
      <w:r>
        <w:rPr>
          <w:rFonts w:ascii="Verdana" w:hAnsi="Verdana" w:cs="Verdana"/>
          <w:sz w:val="20"/>
          <w:szCs w:val="20"/>
        </w:rPr>
        <w:t>OBAVIJEST O REZULTATIMA: Pisanu obavijest o rezultatima nabave naručitelj će dostaviti svim ponuditeljima o roku 30 dana od dana roka za dostavu ponuda.</w:t>
      </w:r>
    </w:p>
    <w:p w:rsidR="001C1F31" w:rsidRDefault="001C1F31" w:rsidP="001C1F31">
      <w:pPr>
        <w:pStyle w:val="Bezproreda"/>
        <w:jc w:val="both"/>
        <w:rPr>
          <w:rFonts w:ascii="Verdana" w:hAnsi="Verdana" w:cs="Verdana"/>
          <w:sz w:val="20"/>
          <w:szCs w:val="20"/>
        </w:rPr>
      </w:pPr>
    </w:p>
    <w:p w:rsidR="001C1F31" w:rsidRDefault="001C1F31" w:rsidP="001C1F31">
      <w:pPr>
        <w:pStyle w:val="Bezproreda"/>
        <w:jc w:val="both"/>
        <w:rPr>
          <w:rFonts w:ascii="Verdana" w:hAnsi="Verdana" w:cs="Verdana"/>
          <w:sz w:val="20"/>
          <w:szCs w:val="20"/>
        </w:rPr>
      </w:pPr>
    </w:p>
    <w:p w:rsidR="001C1F31" w:rsidRDefault="001C1F31" w:rsidP="001C1F31">
      <w:pPr>
        <w:pStyle w:val="Bezproreda"/>
        <w:jc w:val="both"/>
      </w:pPr>
      <w:r>
        <w:rPr>
          <w:rFonts w:ascii="Verdana" w:hAnsi="Verdana" w:cs="Verdana"/>
          <w:sz w:val="20"/>
          <w:szCs w:val="20"/>
        </w:rPr>
        <w:t>Prilog:</w:t>
      </w:r>
    </w:p>
    <w:p w:rsidR="001C1F31" w:rsidRDefault="001C1F31" w:rsidP="001C1F31">
      <w:pPr>
        <w:pStyle w:val="Bezproreda"/>
        <w:jc w:val="both"/>
        <w:rPr>
          <w:rFonts w:ascii="Verdana" w:hAnsi="Verdana" w:cs="Verdana"/>
          <w:sz w:val="20"/>
          <w:szCs w:val="20"/>
        </w:rPr>
      </w:pPr>
    </w:p>
    <w:p w:rsidR="001C1F31" w:rsidRDefault="001C1F31" w:rsidP="001C1F31">
      <w:pPr>
        <w:pStyle w:val="Bezproreda"/>
        <w:numPr>
          <w:ilvl w:val="0"/>
          <w:numId w:val="1"/>
        </w:numPr>
        <w:jc w:val="both"/>
      </w:pPr>
      <w:r>
        <w:rPr>
          <w:rFonts w:ascii="Verdana" w:hAnsi="Verdana" w:cs="Verdana"/>
          <w:sz w:val="20"/>
          <w:szCs w:val="20"/>
        </w:rPr>
        <w:t>Troškovnik</w:t>
      </w:r>
    </w:p>
    <w:p w:rsidR="001C1F31" w:rsidRDefault="001C1F31" w:rsidP="001C1F31">
      <w:pPr>
        <w:pStyle w:val="Bezproreda"/>
        <w:numPr>
          <w:ilvl w:val="0"/>
          <w:numId w:val="1"/>
        </w:numPr>
        <w:jc w:val="both"/>
      </w:pPr>
      <w:r>
        <w:rPr>
          <w:rFonts w:ascii="Verdana" w:hAnsi="Verdana" w:cs="Verdana"/>
          <w:sz w:val="20"/>
          <w:szCs w:val="20"/>
        </w:rPr>
        <w:t>Ponudbeni list</w:t>
      </w:r>
    </w:p>
    <w:p w:rsidR="001C1F31" w:rsidRPr="008428C4" w:rsidRDefault="001C1F31" w:rsidP="001C1F31">
      <w:pPr>
        <w:pStyle w:val="Bezproreda"/>
        <w:numPr>
          <w:ilvl w:val="0"/>
          <w:numId w:val="1"/>
        </w:numPr>
        <w:jc w:val="both"/>
      </w:pPr>
      <w:r>
        <w:rPr>
          <w:rFonts w:ascii="Verdana" w:hAnsi="Verdana" w:cs="Verdana"/>
          <w:sz w:val="20"/>
          <w:szCs w:val="20"/>
        </w:rPr>
        <w:t>Izjava o dostavi jamstva za uredno ispunjenje ugovornih obveza</w:t>
      </w:r>
    </w:p>
    <w:p w:rsidR="001C1F31" w:rsidRDefault="001C1F31" w:rsidP="001C1F31">
      <w:pPr>
        <w:pStyle w:val="Bezproreda"/>
        <w:numPr>
          <w:ilvl w:val="0"/>
          <w:numId w:val="1"/>
        </w:numPr>
        <w:jc w:val="both"/>
      </w:pPr>
      <w:r>
        <w:rPr>
          <w:rFonts w:ascii="Verdana" w:hAnsi="Verdana" w:cs="Verdana"/>
          <w:sz w:val="20"/>
          <w:szCs w:val="20"/>
        </w:rPr>
        <w:t>Izjava o nekažnjavanju</w:t>
      </w:r>
    </w:p>
    <w:p w:rsidR="001C1F31" w:rsidRDefault="001C1F31" w:rsidP="001C1F31">
      <w:pPr>
        <w:pStyle w:val="Bezproreda"/>
        <w:jc w:val="both"/>
        <w:rPr>
          <w:rFonts w:ascii="Verdana" w:hAnsi="Verdana" w:cs="Verdana"/>
          <w:sz w:val="20"/>
          <w:szCs w:val="20"/>
        </w:rPr>
      </w:pPr>
    </w:p>
    <w:p w:rsidR="001C1F31" w:rsidRDefault="001C1F31" w:rsidP="001C1F31">
      <w:pPr>
        <w:spacing w:before="280" w:after="280"/>
        <w:jc w:val="center"/>
        <w:rPr>
          <w:rFonts w:ascii="Verdana" w:hAnsi="Verdana" w:cs="Verdana"/>
          <w:sz w:val="20"/>
          <w:szCs w:val="20"/>
        </w:rPr>
      </w:pPr>
    </w:p>
    <w:p w:rsidR="001C1F31" w:rsidRDefault="001C1F31" w:rsidP="001C1F31">
      <w:pPr>
        <w:pStyle w:val="Bezproreda"/>
        <w:rPr>
          <w:rFonts w:ascii="Verdana" w:hAnsi="Verdana" w:cs="Verdana"/>
          <w:sz w:val="20"/>
          <w:szCs w:val="20"/>
        </w:rPr>
      </w:pPr>
    </w:p>
    <w:p w:rsidR="001C1F31" w:rsidRDefault="001C1F31" w:rsidP="001C1F31">
      <w:pPr>
        <w:pStyle w:val="Bezproreda"/>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Općinski načelnik</w:t>
      </w:r>
    </w:p>
    <w:p w:rsidR="001C1F31" w:rsidRDefault="001C1F31" w:rsidP="001C1F31">
      <w:pPr>
        <w:pStyle w:val="Bezproreda"/>
      </w:pPr>
      <w:r>
        <w:rPr>
          <w:rFonts w:ascii="Verdana" w:hAnsi="Verdana" w:cs="Verdana"/>
          <w:sz w:val="20"/>
          <w:szCs w:val="20"/>
        </w:rPr>
        <w:t xml:space="preserve">                                                                                           Dragutin Mateković</w:t>
      </w:r>
    </w:p>
    <w:p w:rsidR="001C1F31" w:rsidRDefault="001C1F31" w:rsidP="001C1F31">
      <w:pPr>
        <w:pageBreakBefore/>
      </w:pPr>
      <w:r>
        <w:rPr>
          <w:rFonts w:ascii="Verdana" w:hAnsi="Verdana" w:cs="Verdana"/>
          <w:b/>
          <w:bCs/>
          <w:sz w:val="20"/>
          <w:szCs w:val="20"/>
        </w:rPr>
        <w:lastRenderedPageBreak/>
        <w:t>1. Troškovnik</w:t>
      </w:r>
      <w:r>
        <w:t xml:space="preserve">: </w:t>
      </w:r>
      <w:r>
        <w:rPr>
          <w:rFonts w:ascii="Verdana" w:hAnsi="Verdana" w:cs="Verdana"/>
          <w:color w:val="000000"/>
          <w:sz w:val="20"/>
          <w:szCs w:val="20"/>
        </w:rPr>
        <w:t>Građenje ograde na mjesnom groblju u Visokom</w:t>
      </w:r>
      <w:r>
        <w:rPr>
          <w:rFonts w:ascii="Verdana" w:hAnsi="Verdana" w:cs="Verdana"/>
          <w:sz w:val="20"/>
          <w:szCs w:val="20"/>
        </w:rPr>
        <w:t>:</w:t>
      </w:r>
    </w:p>
    <w:p w:rsidR="001C1F31" w:rsidRDefault="001C1F31" w:rsidP="001C1F31">
      <w:pPr>
        <w:rPr>
          <w:rFonts w:ascii="Verdana" w:hAnsi="Verdana" w:cs="Verdana"/>
          <w:sz w:val="20"/>
          <w:szCs w:val="20"/>
        </w:rPr>
      </w:pPr>
    </w:p>
    <w:tbl>
      <w:tblPr>
        <w:tblW w:w="11167" w:type="dxa"/>
        <w:tblInd w:w="-1012" w:type="dxa"/>
        <w:tblLayout w:type="fixed"/>
        <w:tblCellMar>
          <w:top w:w="55" w:type="dxa"/>
          <w:left w:w="55" w:type="dxa"/>
          <w:bottom w:w="55" w:type="dxa"/>
          <w:right w:w="55" w:type="dxa"/>
        </w:tblCellMar>
        <w:tblLook w:val="0000"/>
      </w:tblPr>
      <w:tblGrid>
        <w:gridCol w:w="640"/>
        <w:gridCol w:w="3746"/>
        <w:gridCol w:w="1446"/>
        <w:gridCol w:w="800"/>
        <w:gridCol w:w="1085"/>
        <w:gridCol w:w="1466"/>
        <w:gridCol w:w="1984"/>
      </w:tblGrid>
      <w:tr w:rsidR="001C1F31" w:rsidTr="00547D2A">
        <w:trPr>
          <w:trHeight w:val="406"/>
        </w:trPr>
        <w:tc>
          <w:tcPr>
            <w:tcW w:w="640" w:type="dxa"/>
            <w:tcBorders>
              <w:top w:val="single" w:sz="1" w:space="0" w:color="000000"/>
              <w:left w:val="single" w:sz="1" w:space="0" w:color="000000"/>
              <w:bottom w:val="single" w:sz="1" w:space="0" w:color="000000"/>
            </w:tcBorders>
            <w:shd w:val="clear" w:color="auto" w:fill="auto"/>
            <w:vAlign w:val="center"/>
          </w:tcPr>
          <w:p w:rsidR="001C1F31" w:rsidRPr="007C0768" w:rsidRDefault="001C1F31" w:rsidP="00547D2A">
            <w:pPr>
              <w:jc w:val="center"/>
              <w:rPr>
                <w:sz w:val="22"/>
                <w:szCs w:val="22"/>
              </w:rPr>
            </w:pPr>
            <w:r w:rsidRPr="007C0768">
              <w:rPr>
                <w:rFonts w:ascii="Verdana" w:hAnsi="Verdana"/>
                <w:sz w:val="22"/>
                <w:szCs w:val="22"/>
              </w:rPr>
              <w:t>Br.</w:t>
            </w:r>
          </w:p>
        </w:tc>
        <w:tc>
          <w:tcPr>
            <w:tcW w:w="5192" w:type="dxa"/>
            <w:gridSpan w:val="2"/>
            <w:tcBorders>
              <w:top w:val="single" w:sz="1" w:space="0" w:color="000000"/>
              <w:left w:val="single" w:sz="1" w:space="0" w:color="000000"/>
              <w:bottom w:val="single" w:sz="1" w:space="0" w:color="000000"/>
            </w:tcBorders>
            <w:shd w:val="clear" w:color="auto" w:fill="auto"/>
            <w:vAlign w:val="center"/>
          </w:tcPr>
          <w:p w:rsidR="001C1F31" w:rsidRPr="00D04221" w:rsidRDefault="001C1F31" w:rsidP="00547D2A">
            <w:pPr>
              <w:jc w:val="center"/>
              <w:rPr>
                <w:sz w:val="18"/>
                <w:szCs w:val="18"/>
              </w:rPr>
            </w:pPr>
            <w:r w:rsidRPr="00D04221">
              <w:rPr>
                <w:rFonts w:ascii="Verdana" w:hAnsi="Verdana"/>
                <w:sz w:val="18"/>
                <w:szCs w:val="18"/>
              </w:rPr>
              <w:t>Stavka</w:t>
            </w:r>
          </w:p>
        </w:tc>
        <w:tc>
          <w:tcPr>
            <w:tcW w:w="800" w:type="dxa"/>
            <w:tcBorders>
              <w:top w:val="single" w:sz="1" w:space="0" w:color="000000"/>
              <w:left w:val="single" w:sz="1" w:space="0" w:color="000000"/>
              <w:bottom w:val="single" w:sz="1" w:space="0" w:color="000000"/>
            </w:tcBorders>
            <w:shd w:val="clear" w:color="auto" w:fill="auto"/>
            <w:vAlign w:val="center"/>
          </w:tcPr>
          <w:p w:rsidR="001C1F31" w:rsidRPr="00D04221" w:rsidRDefault="001C1F31" w:rsidP="00547D2A">
            <w:pPr>
              <w:jc w:val="center"/>
              <w:rPr>
                <w:sz w:val="18"/>
                <w:szCs w:val="18"/>
              </w:rPr>
            </w:pPr>
            <w:r>
              <w:rPr>
                <w:rFonts w:ascii="Verdana" w:hAnsi="Verdana"/>
                <w:sz w:val="22"/>
                <w:szCs w:val="22"/>
              </w:rPr>
              <w:t xml:space="preserve"> </w:t>
            </w:r>
            <w:r w:rsidRPr="00D04221">
              <w:rPr>
                <w:rFonts w:ascii="Verdana" w:hAnsi="Verdana"/>
                <w:sz w:val="18"/>
                <w:szCs w:val="18"/>
              </w:rPr>
              <w:t>Jed. mjera</w:t>
            </w:r>
          </w:p>
        </w:tc>
        <w:tc>
          <w:tcPr>
            <w:tcW w:w="1085" w:type="dxa"/>
            <w:tcBorders>
              <w:top w:val="single" w:sz="1" w:space="0" w:color="000000"/>
              <w:left w:val="single" w:sz="1" w:space="0" w:color="000000"/>
              <w:bottom w:val="single" w:sz="1" w:space="0" w:color="000000"/>
            </w:tcBorders>
            <w:shd w:val="clear" w:color="auto" w:fill="auto"/>
            <w:vAlign w:val="center"/>
          </w:tcPr>
          <w:p w:rsidR="001C1F31" w:rsidRPr="007C0768" w:rsidRDefault="001C1F31" w:rsidP="00547D2A">
            <w:pPr>
              <w:jc w:val="center"/>
              <w:rPr>
                <w:sz w:val="22"/>
                <w:szCs w:val="22"/>
              </w:rPr>
            </w:pPr>
            <w:r w:rsidRPr="007C0768">
              <w:rPr>
                <w:rFonts w:ascii="Verdana" w:hAnsi="Verdana"/>
                <w:sz w:val="22"/>
                <w:szCs w:val="22"/>
              </w:rPr>
              <w:t>Količina</w:t>
            </w:r>
          </w:p>
        </w:tc>
        <w:tc>
          <w:tcPr>
            <w:tcW w:w="1466" w:type="dxa"/>
            <w:tcBorders>
              <w:top w:val="single" w:sz="1" w:space="0" w:color="000000"/>
              <w:left w:val="single" w:sz="1" w:space="0" w:color="000000"/>
              <w:bottom w:val="single" w:sz="1" w:space="0" w:color="000000"/>
            </w:tcBorders>
            <w:shd w:val="clear" w:color="auto" w:fill="auto"/>
            <w:vAlign w:val="center"/>
          </w:tcPr>
          <w:p w:rsidR="001C1F31" w:rsidRPr="007C0768" w:rsidRDefault="001C1F31" w:rsidP="00547D2A">
            <w:pPr>
              <w:jc w:val="center"/>
              <w:rPr>
                <w:sz w:val="22"/>
                <w:szCs w:val="22"/>
              </w:rPr>
            </w:pPr>
            <w:r w:rsidRPr="007C0768">
              <w:rPr>
                <w:rFonts w:ascii="Verdana" w:hAnsi="Verdana"/>
                <w:sz w:val="22"/>
                <w:szCs w:val="22"/>
              </w:rPr>
              <w:t>Jedinična cijena</w:t>
            </w:r>
          </w:p>
        </w:tc>
        <w:tc>
          <w:tcPr>
            <w:tcW w:w="1984" w:type="dxa"/>
            <w:tcBorders>
              <w:top w:val="single" w:sz="1" w:space="0" w:color="000000"/>
              <w:left w:val="single" w:sz="1" w:space="0" w:color="000000"/>
              <w:bottom w:val="single" w:sz="1" w:space="0" w:color="000000"/>
              <w:right w:val="single" w:sz="1" w:space="0" w:color="000000"/>
            </w:tcBorders>
            <w:shd w:val="clear" w:color="auto" w:fill="auto"/>
            <w:vAlign w:val="center"/>
          </w:tcPr>
          <w:p w:rsidR="001C1F31" w:rsidRPr="007C0768" w:rsidRDefault="001C1F31" w:rsidP="00547D2A">
            <w:pPr>
              <w:jc w:val="center"/>
              <w:rPr>
                <w:sz w:val="22"/>
                <w:szCs w:val="22"/>
              </w:rPr>
            </w:pPr>
            <w:r w:rsidRPr="007C0768">
              <w:rPr>
                <w:rFonts w:ascii="Verdana" w:hAnsi="Verdana"/>
                <w:sz w:val="22"/>
                <w:szCs w:val="22"/>
              </w:rPr>
              <w:t>Ukupna cijena</w:t>
            </w:r>
          </w:p>
        </w:tc>
      </w:tr>
      <w:tr w:rsidR="001C1F31" w:rsidTr="00547D2A">
        <w:trPr>
          <w:trHeight w:val="317"/>
        </w:trPr>
        <w:tc>
          <w:tcPr>
            <w:tcW w:w="640" w:type="dxa"/>
            <w:tcBorders>
              <w:left w:val="single" w:sz="1" w:space="0" w:color="000000"/>
              <w:bottom w:val="single" w:sz="4" w:space="0" w:color="auto"/>
            </w:tcBorders>
            <w:shd w:val="clear" w:color="auto" w:fill="auto"/>
            <w:vAlign w:val="center"/>
          </w:tcPr>
          <w:p w:rsidR="001C1F31" w:rsidRDefault="001C1F31" w:rsidP="00547D2A">
            <w:pPr>
              <w:jc w:val="center"/>
            </w:pPr>
            <w:r>
              <w:rPr>
                <w:rFonts w:ascii="Verdana" w:hAnsi="Verdana"/>
                <w:sz w:val="20"/>
                <w:szCs w:val="20"/>
              </w:rPr>
              <w:t>1.</w:t>
            </w:r>
          </w:p>
        </w:tc>
        <w:tc>
          <w:tcPr>
            <w:tcW w:w="5192" w:type="dxa"/>
            <w:gridSpan w:val="2"/>
            <w:tcBorders>
              <w:left w:val="single" w:sz="1" w:space="0" w:color="000000"/>
              <w:bottom w:val="single" w:sz="4" w:space="0" w:color="auto"/>
            </w:tcBorders>
            <w:shd w:val="clear" w:color="auto" w:fill="auto"/>
            <w:vAlign w:val="center"/>
          </w:tcPr>
          <w:p w:rsidR="001C1F31" w:rsidRPr="00F42113" w:rsidRDefault="001C1F31" w:rsidP="00547D2A">
            <w:pPr>
              <w:tabs>
                <w:tab w:val="left" w:pos="567"/>
              </w:tabs>
              <w:snapToGrid w:val="0"/>
              <w:rPr>
                <w:rFonts w:ascii="Verdana" w:hAnsi="Verdana"/>
              </w:rPr>
            </w:pPr>
            <w:r>
              <w:rPr>
                <w:rFonts w:ascii="Verdana" w:hAnsi="Verdana" w:cs="Arial"/>
                <w:bCs/>
                <w:sz w:val="18"/>
                <w:szCs w:val="18"/>
              </w:rPr>
              <w:t xml:space="preserve">        ZEMLJANI RADOVI </w:t>
            </w:r>
            <w:r w:rsidRPr="00F42113">
              <w:rPr>
                <w:rFonts w:ascii="Verdana" w:hAnsi="Verdana" w:cs="Arial"/>
                <w:bCs/>
                <w:sz w:val="18"/>
                <w:szCs w:val="18"/>
              </w:rPr>
              <w:t xml:space="preserve"> </w:t>
            </w:r>
          </w:p>
        </w:tc>
        <w:tc>
          <w:tcPr>
            <w:tcW w:w="800" w:type="dxa"/>
            <w:vMerge w:val="restart"/>
            <w:tcBorders>
              <w:left w:val="single" w:sz="1" w:space="0" w:color="000000"/>
            </w:tcBorders>
            <w:shd w:val="clear" w:color="auto" w:fill="auto"/>
            <w:vAlign w:val="center"/>
          </w:tcPr>
          <w:p w:rsidR="001C1F31" w:rsidRDefault="001C1F31" w:rsidP="00547D2A">
            <w:pPr>
              <w:jc w:val="center"/>
            </w:pPr>
            <w:r>
              <w:rPr>
                <w:rFonts w:ascii="Verdana" w:hAnsi="Verdana"/>
                <w:sz w:val="18"/>
                <w:szCs w:val="18"/>
              </w:rPr>
              <w:t>m1</w:t>
            </w:r>
          </w:p>
        </w:tc>
        <w:tc>
          <w:tcPr>
            <w:tcW w:w="1085" w:type="dxa"/>
            <w:vMerge w:val="restart"/>
            <w:tcBorders>
              <w:left w:val="single" w:sz="1" w:space="0" w:color="000000"/>
            </w:tcBorders>
            <w:shd w:val="clear" w:color="auto" w:fill="auto"/>
            <w:vAlign w:val="center"/>
          </w:tcPr>
          <w:p w:rsidR="001C1F31" w:rsidRDefault="001C1F31" w:rsidP="00547D2A">
            <w:pPr>
              <w:jc w:val="center"/>
            </w:pPr>
            <w:r>
              <w:rPr>
                <w:rFonts w:ascii="Verdana" w:hAnsi="Verdana"/>
                <w:sz w:val="18"/>
                <w:szCs w:val="18"/>
              </w:rPr>
              <w:t>265</w:t>
            </w:r>
          </w:p>
        </w:tc>
        <w:tc>
          <w:tcPr>
            <w:tcW w:w="1466" w:type="dxa"/>
            <w:vMerge w:val="restart"/>
            <w:tcBorders>
              <w:left w:val="single" w:sz="1" w:space="0" w:color="000000"/>
            </w:tcBorders>
            <w:shd w:val="clear" w:color="auto" w:fill="auto"/>
            <w:vAlign w:val="center"/>
          </w:tcPr>
          <w:p w:rsidR="001C1F31" w:rsidRDefault="001C1F31" w:rsidP="00547D2A">
            <w:pPr>
              <w:pStyle w:val="TableContents"/>
              <w:snapToGrid w:val="0"/>
              <w:jc w:val="center"/>
              <w:rPr>
                <w:rFonts w:ascii="Verdana" w:hAnsi="Verdana" w:cs="Verdana"/>
                <w:sz w:val="18"/>
                <w:szCs w:val="18"/>
              </w:rPr>
            </w:pPr>
          </w:p>
        </w:tc>
        <w:tc>
          <w:tcPr>
            <w:tcW w:w="1984" w:type="dxa"/>
            <w:vMerge w:val="restart"/>
            <w:tcBorders>
              <w:left w:val="single" w:sz="1" w:space="0" w:color="000000"/>
              <w:right w:val="single" w:sz="1" w:space="0" w:color="000000"/>
            </w:tcBorders>
            <w:shd w:val="clear" w:color="auto" w:fill="auto"/>
            <w:vAlign w:val="center"/>
          </w:tcPr>
          <w:p w:rsidR="001C1F31" w:rsidRDefault="001C1F31" w:rsidP="00547D2A">
            <w:pPr>
              <w:pStyle w:val="TableContents"/>
              <w:snapToGrid w:val="0"/>
              <w:jc w:val="center"/>
              <w:rPr>
                <w:rFonts w:ascii="Verdana" w:hAnsi="Verdana" w:cs="Verdana"/>
                <w:sz w:val="18"/>
                <w:szCs w:val="18"/>
              </w:rPr>
            </w:pPr>
          </w:p>
        </w:tc>
      </w:tr>
      <w:tr w:rsidR="001C1F31" w:rsidTr="00547D2A">
        <w:trPr>
          <w:trHeight w:val="1503"/>
        </w:trPr>
        <w:tc>
          <w:tcPr>
            <w:tcW w:w="640" w:type="dxa"/>
            <w:tcBorders>
              <w:top w:val="single" w:sz="4" w:space="0" w:color="auto"/>
              <w:left w:val="single" w:sz="1" w:space="0" w:color="000000"/>
              <w:bottom w:val="single" w:sz="1" w:space="0" w:color="000000"/>
            </w:tcBorders>
            <w:shd w:val="clear" w:color="auto" w:fill="auto"/>
            <w:vAlign w:val="center"/>
          </w:tcPr>
          <w:p w:rsidR="001C1F31" w:rsidRDefault="001C1F31" w:rsidP="00547D2A">
            <w:pPr>
              <w:jc w:val="center"/>
              <w:rPr>
                <w:rFonts w:ascii="Verdana" w:hAnsi="Verdana"/>
                <w:sz w:val="20"/>
                <w:szCs w:val="20"/>
              </w:rPr>
            </w:pPr>
            <w:r>
              <w:rPr>
                <w:rFonts w:ascii="Verdana" w:hAnsi="Verdana"/>
                <w:sz w:val="20"/>
                <w:szCs w:val="20"/>
              </w:rPr>
              <w:t>1.1</w:t>
            </w:r>
          </w:p>
        </w:tc>
        <w:tc>
          <w:tcPr>
            <w:tcW w:w="5192" w:type="dxa"/>
            <w:gridSpan w:val="2"/>
            <w:tcBorders>
              <w:top w:val="single" w:sz="4" w:space="0" w:color="auto"/>
              <w:left w:val="single" w:sz="1" w:space="0" w:color="000000"/>
              <w:bottom w:val="single" w:sz="1" w:space="0" w:color="000000"/>
            </w:tcBorders>
            <w:shd w:val="clear" w:color="auto" w:fill="auto"/>
            <w:vAlign w:val="center"/>
          </w:tcPr>
          <w:p w:rsidR="001C1F31" w:rsidRDefault="001C1F31" w:rsidP="00547D2A">
            <w:pPr>
              <w:tabs>
                <w:tab w:val="left" w:pos="567"/>
              </w:tabs>
              <w:snapToGrid w:val="0"/>
              <w:rPr>
                <w:rFonts w:ascii="Verdana" w:hAnsi="Verdana" w:cs="Arial"/>
                <w:bCs/>
                <w:sz w:val="18"/>
                <w:szCs w:val="18"/>
              </w:rPr>
            </w:pPr>
            <w:r>
              <w:rPr>
                <w:rFonts w:ascii="Verdana" w:hAnsi="Verdana" w:cs="Arial"/>
                <w:bCs/>
                <w:sz w:val="18"/>
                <w:szCs w:val="18"/>
              </w:rPr>
              <w:t>Strojno i ručno skidanje humusa te izrada stepenica od zemlje radi postave metalnih panela ograde.</w:t>
            </w:r>
          </w:p>
          <w:p w:rsidR="001C1F31" w:rsidRDefault="001C1F31" w:rsidP="00547D2A">
            <w:pPr>
              <w:tabs>
                <w:tab w:val="left" w:pos="567"/>
              </w:tabs>
              <w:snapToGrid w:val="0"/>
              <w:rPr>
                <w:rFonts w:ascii="Verdana" w:hAnsi="Verdana" w:cs="Arial"/>
                <w:bCs/>
                <w:sz w:val="18"/>
                <w:szCs w:val="18"/>
              </w:rPr>
            </w:pPr>
            <w:r>
              <w:rPr>
                <w:rFonts w:ascii="Verdana" w:hAnsi="Verdana" w:cs="Arial"/>
                <w:bCs/>
                <w:sz w:val="18"/>
                <w:szCs w:val="18"/>
              </w:rPr>
              <w:t>Visinu stepenica odrediti na licu mjesta tj. nakon izmjere visinske razlike terena. U cijenu uključeno i planiranje viška zemlje nakon završetka radova.</w:t>
            </w:r>
          </w:p>
        </w:tc>
        <w:tc>
          <w:tcPr>
            <w:tcW w:w="800" w:type="dxa"/>
            <w:vMerge/>
            <w:tcBorders>
              <w:left w:val="single" w:sz="1" w:space="0" w:color="000000"/>
              <w:bottom w:val="single" w:sz="1" w:space="0" w:color="000000"/>
            </w:tcBorders>
            <w:shd w:val="clear" w:color="auto" w:fill="auto"/>
            <w:vAlign w:val="center"/>
          </w:tcPr>
          <w:p w:rsidR="001C1F31" w:rsidRDefault="001C1F31" w:rsidP="00547D2A">
            <w:pPr>
              <w:jc w:val="center"/>
              <w:rPr>
                <w:rFonts w:ascii="Verdana" w:hAnsi="Verdana"/>
                <w:sz w:val="18"/>
                <w:szCs w:val="18"/>
              </w:rPr>
            </w:pPr>
          </w:p>
        </w:tc>
        <w:tc>
          <w:tcPr>
            <w:tcW w:w="1085" w:type="dxa"/>
            <w:vMerge/>
            <w:tcBorders>
              <w:left w:val="single" w:sz="1" w:space="0" w:color="000000"/>
              <w:bottom w:val="single" w:sz="1" w:space="0" w:color="000000"/>
            </w:tcBorders>
            <w:shd w:val="clear" w:color="auto" w:fill="auto"/>
            <w:vAlign w:val="center"/>
          </w:tcPr>
          <w:p w:rsidR="001C1F31" w:rsidRDefault="001C1F31" w:rsidP="00547D2A">
            <w:pPr>
              <w:jc w:val="center"/>
              <w:rPr>
                <w:rFonts w:ascii="Verdana" w:hAnsi="Verdana"/>
                <w:sz w:val="18"/>
                <w:szCs w:val="18"/>
              </w:rPr>
            </w:pPr>
          </w:p>
        </w:tc>
        <w:tc>
          <w:tcPr>
            <w:tcW w:w="1466" w:type="dxa"/>
            <w:vMerge/>
            <w:tcBorders>
              <w:left w:val="single" w:sz="1" w:space="0" w:color="000000"/>
              <w:bottom w:val="single" w:sz="1" w:space="0" w:color="000000"/>
            </w:tcBorders>
            <w:shd w:val="clear" w:color="auto" w:fill="auto"/>
            <w:vAlign w:val="center"/>
          </w:tcPr>
          <w:p w:rsidR="001C1F31" w:rsidRDefault="001C1F31" w:rsidP="00547D2A">
            <w:pPr>
              <w:pStyle w:val="TableContents"/>
              <w:snapToGrid w:val="0"/>
              <w:jc w:val="center"/>
              <w:rPr>
                <w:rFonts w:ascii="Verdana" w:hAnsi="Verdana" w:cs="Verdana"/>
                <w:sz w:val="18"/>
                <w:szCs w:val="18"/>
              </w:rPr>
            </w:pPr>
          </w:p>
        </w:tc>
        <w:tc>
          <w:tcPr>
            <w:tcW w:w="1984" w:type="dxa"/>
            <w:vMerge/>
            <w:tcBorders>
              <w:left w:val="single" w:sz="1" w:space="0" w:color="000000"/>
              <w:bottom w:val="single" w:sz="1" w:space="0" w:color="000000"/>
              <w:right w:val="single" w:sz="1" w:space="0" w:color="000000"/>
            </w:tcBorders>
            <w:shd w:val="clear" w:color="auto" w:fill="auto"/>
            <w:vAlign w:val="center"/>
          </w:tcPr>
          <w:p w:rsidR="001C1F31" w:rsidRDefault="001C1F31" w:rsidP="00547D2A">
            <w:pPr>
              <w:pStyle w:val="TableContents"/>
              <w:snapToGrid w:val="0"/>
              <w:jc w:val="center"/>
              <w:rPr>
                <w:rFonts w:ascii="Verdana" w:hAnsi="Verdana" w:cs="Verdana"/>
                <w:sz w:val="18"/>
                <w:szCs w:val="18"/>
              </w:rPr>
            </w:pPr>
          </w:p>
        </w:tc>
      </w:tr>
      <w:tr w:rsidR="001C1F31" w:rsidTr="00547D2A">
        <w:trPr>
          <w:trHeight w:val="1156"/>
        </w:trPr>
        <w:tc>
          <w:tcPr>
            <w:tcW w:w="640" w:type="dxa"/>
            <w:tcBorders>
              <w:left w:val="single" w:sz="1" w:space="0" w:color="000000"/>
              <w:bottom w:val="single" w:sz="1" w:space="0" w:color="000000"/>
            </w:tcBorders>
            <w:shd w:val="clear" w:color="auto" w:fill="auto"/>
            <w:vAlign w:val="center"/>
          </w:tcPr>
          <w:p w:rsidR="001C1F31" w:rsidRDefault="001C1F31" w:rsidP="00547D2A">
            <w:pPr>
              <w:jc w:val="center"/>
            </w:pPr>
            <w:r>
              <w:rPr>
                <w:rFonts w:ascii="Verdana" w:hAnsi="Verdana"/>
                <w:sz w:val="20"/>
                <w:szCs w:val="20"/>
              </w:rPr>
              <w:t>1.2</w:t>
            </w:r>
          </w:p>
        </w:tc>
        <w:tc>
          <w:tcPr>
            <w:tcW w:w="5192" w:type="dxa"/>
            <w:gridSpan w:val="2"/>
            <w:tcBorders>
              <w:left w:val="single" w:sz="1" w:space="0" w:color="000000"/>
              <w:bottom w:val="single" w:sz="1" w:space="0" w:color="000000"/>
            </w:tcBorders>
            <w:shd w:val="clear" w:color="auto" w:fill="auto"/>
            <w:vAlign w:val="center"/>
          </w:tcPr>
          <w:p w:rsidR="001C1F31" w:rsidRDefault="001C1F31" w:rsidP="00547D2A">
            <w:pPr>
              <w:tabs>
                <w:tab w:val="left" w:pos="567"/>
              </w:tabs>
              <w:snapToGrid w:val="0"/>
              <w:rPr>
                <w:rFonts w:ascii="Verdana" w:hAnsi="Verdana" w:cs="Arial"/>
                <w:bCs/>
                <w:sz w:val="18"/>
              </w:rPr>
            </w:pPr>
            <w:r>
              <w:rPr>
                <w:rFonts w:ascii="Verdana" w:hAnsi="Verdana" w:cs="Arial"/>
                <w:bCs/>
                <w:sz w:val="18"/>
              </w:rPr>
              <w:t>Ručni iskop temelja za postavu metalnih pocinčanih i plastificiranih stupova dimenzije 60x60x2000.</w:t>
            </w:r>
          </w:p>
          <w:p w:rsidR="001C1F31" w:rsidRDefault="001C1F31" w:rsidP="00547D2A">
            <w:pPr>
              <w:tabs>
                <w:tab w:val="left" w:pos="567"/>
              </w:tabs>
              <w:snapToGrid w:val="0"/>
              <w:rPr>
                <w:rFonts w:ascii="Verdana" w:hAnsi="Verdana" w:cs="Arial"/>
                <w:bCs/>
                <w:sz w:val="18"/>
              </w:rPr>
            </w:pPr>
            <w:r>
              <w:rPr>
                <w:rFonts w:ascii="Verdana" w:hAnsi="Verdana" w:cs="Arial"/>
                <w:bCs/>
                <w:sz w:val="18"/>
              </w:rPr>
              <w:t>Rupe iskopati min 60-80 cm dubine na razmak od cca</w:t>
            </w:r>
          </w:p>
          <w:p w:rsidR="001C1F31" w:rsidRPr="00F42113" w:rsidRDefault="001C1F31" w:rsidP="00547D2A">
            <w:pPr>
              <w:tabs>
                <w:tab w:val="left" w:pos="567"/>
              </w:tabs>
              <w:snapToGrid w:val="0"/>
              <w:rPr>
                <w:rFonts w:ascii="Verdana" w:hAnsi="Verdana"/>
              </w:rPr>
            </w:pPr>
            <w:r>
              <w:rPr>
                <w:rFonts w:ascii="Verdana" w:hAnsi="Verdana" w:cs="Arial"/>
                <w:bCs/>
                <w:sz w:val="18"/>
              </w:rPr>
              <w:t xml:space="preserve"> 2,5 m, tj. prema uputma proizvođača panela ograde.</w:t>
            </w:r>
          </w:p>
        </w:tc>
        <w:tc>
          <w:tcPr>
            <w:tcW w:w="800" w:type="dxa"/>
            <w:tcBorders>
              <w:left w:val="single" w:sz="1" w:space="0" w:color="000000"/>
              <w:bottom w:val="single" w:sz="1" w:space="0" w:color="000000"/>
            </w:tcBorders>
            <w:shd w:val="clear" w:color="auto" w:fill="auto"/>
            <w:vAlign w:val="center"/>
          </w:tcPr>
          <w:p w:rsidR="001C1F31" w:rsidRDefault="001C1F31" w:rsidP="00547D2A">
            <w:pPr>
              <w:jc w:val="center"/>
            </w:pPr>
            <w:r>
              <w:rPr>
                <w:rFonts w:ascii="Verdana" w:hAnsi="Verdana"/>
                <w:sz w:val="18"/>
                <w:szCs w:val="18"/>
              </w:rPr>
              <w:t>kom</w:t>
            </w:r>
          </w:p>
        </w:tc>
        <w:tc>
          <w:tcPr>
            <w:tcW w:w="1085" w:type="dxa"/>
            <w:tcBorders>
              <w:left w:val="single" w:sz="1" w:space="0" w:color="000000"/>
              <w:bottom w:val="single" w:sz="1" w:space="0" w:color="000000"/>
            </w:tcBorders>
            <w:shd w:val="clear" w:color="auto" w:fill="auto"/>
            <w:vAlign w:val="center"/>
          </w:tcPr>
          <w:p w:rsidR="001C1F31" w:rsidRDefault="001C1F31" w:rsidP="00547D2A">
            <w:pPr>
              <w:tabs>
                <w:tab w:val="left" w:pos="567"/>
              </w:tabs>
              <w:snapToGrid w:val="0"/>
              <w:jc w:val="center"/>
            </w:pPr>
            <w:r>
              <w:rPr>
                <w:rFonts w:ascii="Verdana" w:hAnsi="Verdana" w:cs="Arial"/>
                <w:sz w:val="18"/>
                <w:szCs w:val="18"/>
              </w:rPr>
              <w:t>109</w:t>
            </w:r>
          </w:p>
        </w:tc>
        <w:tc>
          <w:tcPr>
            <w:tcW w:w="1466" w:type="dxa"/>
            <w:tcBorders>
              <w:left w:val="single" w:sz="1" w:space="0" w:color="000000"/>
              <w:bottom w:val="single" w:sz="1" w:space="0" w:color="000000"/>
            </w:tcBorders>
            <w:shd w:val="clear" w:color="auto" w:fill="auto"/>
            <w:vAlign w:val="center"/>
          </w:tcPr>
          <w:p w:rsidR="001C1F31" w:rsidRDefault="001C1F31" w:rsidP="00547D2A">
            <w:pPr>
              <w:pStyle w:val="TableContents"/>
              <w:snapToGrid w:val="0"/>
              <w:jc w:val="center"/>
              <w:rPr>
                <w:rFonts w:ascii="Verdana" w:hAnsi="Verdana" w:cs="Verdana"/>
                <w:sz w:val="18"/>
                <w:szCs w:val="18"/>
              </w:rPr>
            </w:pPr>
          </w:p>
        </w:tc>
        <w:tc>
          <w:tcPr>
            <w:tcW w:w="1984" w:type="dxa"/>
            <w:tcBorders>
              <w:left w:val="single" w:sz="1" w:space="0" w:color="000000"/>
              <w:bottom w:val="single" w:sz="1" w:space="0" w:color="000000"/>
              <w:right w:val="single" w:sz="1" w:space="0" w:color="000000"/>
            </w:tcBorders>
            <w:shd w:val="clear" w:color="auto" w:fill="auto"/>
            <w:vAlign w:val="center"/>
          </w:tcPr>
          <w:p w:rsidR="001C1F31" w:rsidRDefault="001C1F31" w:rsidP="00547D2A">
            <w:pPr>
              <w:jc w:val="center"/>
              <w:rPr>
                <w:rFonts w:ascii="Verdana" w:hAnsi="Verdana"/>
                <w:sz w:val="18"/>
                <w:szCs w:val="18"/>
              </w:rPr>
            </w:pPr>
          </w:p>
        </w:tc>
      </w:tr>
      <w:tr w:rsidR="001C1F31" w:rsidTr="00547D2A">
        <w:trPr>
          <w:trHeight w:val="441"/>
        </w:trPr>
        <w:tc>
          <w:tcPr>
            <w:tcW w:w="640" w:type="dxa"/>
            <w:tcBorders>
              <w:top w:val="single" w:sz="4" w:space="0" w:color="auto"/>
              <w:left w:val="single" w:sz="1" w:space="0" w:color="000000"/>
              <w:bottom w:val="single" w:sz="4" w:space="0" w:color="auto"/>
            </w:tcBorders>
            <w:shd w:val="clear" w:color="auto" w:fill="auto"/>
            <w:vAlign w:val="center"/>
          </w:tcPr>
          <w:p w:rsidR="001C1F31" w:rsidRDefault="001C1F31" w:rsidP="00547D2A">
            <w:pPr>
              <w:jc w:val="center"/>
              <w:rPr>
                <w:rFonts w:ascii="Verdana" w:hAnsi="Verdana"/>
                <w:sz w:val="20"/>
                <w:szCs w:val="20"/>
              </w:rPr>
            </w:pPr>
            <w:r>
              <w:rPr>
                <w:rFonts w:ascii="Verdana" w:hAnsi="Verdana"/>
                <w:sz w:val="20"/>
                <w:szCs w:val="20"/>
              </w:rPr>
              <w:t>2.</w:t>
            </w:r>
          </w:p>
          <w:p w:rsidR="001C1F31" w:rsidRDefault="001C1F31" w:rsidP="00547D2A">
            <w:pPr>
              <w:jc w:val="center"/>
              <w:rPr>
                <w:rFonts w:ascii="Verdana" w:hAnsi="Verdana"/>
                <w:sz w:val="20"/>
                <w:szCs w:val="20"/>
              </w:rPr>
            </w:pPr>
          </w:p>
        </w:tc>
        <w:tc>
          <w:tcPr>
            <w:tcW w:w="5192" w:type="dxa"/>
            <w:gridSpan w:val="2"/>
            <w:tcBorders>
              <w:top w:val="single" w:sz="4" w:space="0" w:color="auto"/>
              <w:left w:val="single" w:sz="1" w:space="0" w:color="000000"/>
              <w:bottom w:val="single" w:sz="4" w:space="0" w:color="auto"/>
            </w:tcBorders>
            <w:shd w:val="clear" w:color="auto" w:fill="auto"/>
            <w:vAlign w:val="center"/>
          </w:tcPr>
          <w:p w:rsidR="001C1F31" w:rsidRDefault="001C1F31" w:rsidP="00547D2A">
            <w:pPr>
              <w:tabs>
                <w:tab w:val="left" w:pos="567"/>
              </w:tabs>
              <w:snapToGrid w:val="0"/>
              <w:ind w:left="278"/>
              <w:rPr>
                <w:rFonts w:ascii="Verdana" w:hAnsi="Verdana" w:cs="Arial"/>
                <w:bCs/>
                <w:sz w:val="18"/>
                <w:szCs w:val="18"/>
              </w:rPr>
            </w:pPr>
            <w:r>
              <w:rPr>
                <w:rFonts w:ascii="Verdana" w:hAnsi="Verdana" w:cs="Arial"/>
                <w:bCs/>
                <w:sz w:val="18"/>
                <w:szCs w:val="18"/>
              </w:rPr>
              <w:t>BETONSKI RADOVI</w:t>
            </w:r>
          </w:p>
        </w:tc>
        <w:tc>
          <w:tcPr>
            <w:tcW w:w="800" w:type="dxa"/>
            <w:vMerge w:val="restart"/>
            <w:tcBorders>
              <w:left w:val="single" w:sz="1" w:space="0" w:color="000000"/>
            </w:tcBorders>
            <w:shd w:val="clear" w:color="auto" w:fill="auto"/>
            <w:vAlign w:val="center"/>
          </w:tcPr>
          <w:p w:rsidR="001C1F31" w:rsidRDefault="001C1F31" w:rsidP="00547D2A">
            <w:pPr>
              <w:jc w:val="center"/>
              <w:rPr>
                <w:rFonts w:ascii="Verdana" w:hAnsi="Verdana"/>
                <w:sz w:val="18"/>
                <w:szCs w:val="18"/>
              </w:rPr>
            </w:pPr>
            <w:r>
              <w:rPr>
                <w:rFonts w:ascii="Verdana" w:hAnsi="Verdana"/>
                <w:sz w:val="18"/>
                <w:szCs w:val="18"/>
              </w:rPr>
              <w:t>kom</w:t>
            </w:r>
          </w:p>
        </w:tc>
        <w:tc>
          <w:tcPr>
            <w:tcW w:w="1085" w:type="dxa"/>
            <w:vMerge w:val="restart"/>
            <w:tcBorders>
              <w:left w:val="single" w:sz="1" w:space="0" w:color="000000"/>
            </w:tcBorders>
            <w:shd w:val="clear" w:color="auto" w:fill="auto"/>
            <w:vAlign w:val="center"/>
          </w:tcPr>
          <w:p w:rsidR="001C1F31" w:rsidRDefault="001C1F31" w:rsidP="00547D2A">
            <w:pPr>
              <w:tabs>
                <w:tab w:val="left" w:pos="567"/>
              </w:tabs>
              <w:snapToGrid w:val="0"/>
              <w:jc w:val="center"/>
              <w:rPr>
                <w:rFonts w:ascii="Verdana" w:hAnsi="Verdana" w:cs="Arial"/>
                <w:sz w:val="18"/>
                <w:szCs w:val="18"/>
              </w:rPr>
            </w:pPr>
            <w:r>
              <w:rPr>
                <w:rFonts w:ascii="Verdana" w:hAnsi="Verdana" w:cs="Arial"/>
                <w:sz w:val="18"/>
                <w:szCs w:val="18"/>
              </w:rPr>
              <w:t xml:space="preserve">109 </w:t>
            </w:r>
          </w:p>
        </w:tc>
        <w:tc>
          <w:tcPr>
            <w:tcW w:w="1466" w:type="dxa"/>
            <w:vMerge w:val="restart"/>
            <w:tcBorders>
              <w:left w:val="single" w:sz="1" w:space="0" w:color="000000"/>
            </w:tcBorders>
            <w:shd w:val="clear" w:color="auto" w:fill="auto"/>
            <w:vAlign w:val="center"/>
          </w:tcPr>
          <w:p w:rsidR="001C1F31" w:rsidRDefault="001C1F31" w:rsidP="00547D2A">
            <w:pPr>
              <w:pStyle w:val="TableContents"/>
              <w:snapToGrid w:val="0"/>
              <w:jc w:val="center"/>
              <w:rPr>
                <w:rFonts w:ascii="Verdana" w:hAnsi="Verdana" w:cs="Verdana"/>
                <w:sz w:val="18"/>
                <w:szCs w:val="18"/>
              </w:rPr>
            </w:pPr>
          </w:p>
        </w:tc>
        <w:tc>
          <w:tcPr>
            <w:tcW w:w="1984" w:type="dxa"/>
            <w:vMerge w:val="restart"/>
            <w:tcBorders>
              <w:left w:val="single" w:sz="1" w:space="0" w:color="000000"/>
              <w:right w:val="single" w:sz="1" w:space="0" w:color="000000"/>
            </w:tcBorders>
            <w:shd w:val="clear" w:color="auto" w:fill="auto"/>
            <w:vAlign w:val="center"/>
          </w:tcPr>
          <w:p w:rsidR="001C1F31" w:rsidRDefault="001C1F31" w:rsidP="00547D2A">
            <w:pPr>
              <w:jc w:val="center"/>
              <w:rPr>
                <w:rFonts w:ascii="Verdana" w:hAnsi="Verdana"/>
                <w:sz w:val="18"/>
                <w:szCs w:val="18"/>
              </w:rPr>
            </w:pPr>
          </w:p>
        </w:tc>
      </w:tr>
      <w:tr w:rsidR="001C1F31" w:rsidTr="00547D2A">
        <w:trPr>
          <w:trHeight w:val="1966"/>
        </w:trPr>
        <w:tc>
          <w:tcPr>
            <w:tcW w:w="640" w:type="dxa"/>
            <w:tcBorders>
              <w:top w:val="single" w:sz="4" w:space="0" w:color="auto"/>
              <w:left w:val="single" w:sz="1" w:space="0" w:color="000000"/>
              <w:bottom w:val="single" w:sz="1" w:space="0" w:color="000000"/>
            </w:tcBorders>
            <w:shd w:val="clear" w:color="auto" w:fill="auto"/>
            <w:vAlign w:val="center"/>
          </w:tcPr>
          <w:p w:rsidR="001C1F31" w:rsidRDefault="001C1F31" w:rsidP="00547D2A">
            <w:pPr>
              <w:jc w:val="center"/>
              <w:rPr>
                <w:rFonts w:ascii="Verdana" w:hAnsi="Verdana"/>
                <w:sz w:val="20"/>
                <w:szCs w:val="20"/>
              </w:rPr>
            </w:pPr>
            <w:r>
              <w:rPr>
                <w:rFonts w:ascii="Verdana" w:hAnsi="Verdana"/>
                <w:sz w:val="20"/>
                <w:szCs w:val="20"/>
              </w:rPr>
              <w:t>2.1</w:t>
            </w:r>
          </w:p>
        </w:tc>
        <w:tc>
          <w:tcPr>
            <w:tcW w:w="5192" w:type="dxa"/>
            <w:gridSpan w:val="2"/>
            <w:tcBorders>
              <w:top w:val="single" w:sz="4" w:space="0" w:color="auto"/>
              <w:left w:val="single" w:sz="1" w:space="0" w:color="000000"/>
              <w:bottom w:val="single" w:sz="1" w:space="0" w:color="000000"/>
            </w:tcBorders>
            <w:shd w:val="clear" w:color="auto" w:fill="auto"/>
            <w:vAlign w:val="center"/>
          </w:tcPr>
          <w:p w:rsidR="001C1F31" w:rsidRDefault="001C1F31" w:rsidP="00547D2A">
            <w:pPr>
              <w:tabs>
                <w:tab w:val="left" w:pos="567"/>
              </w:tabs>
              <w:snapToGrid w:val="0"/>
              <w:ind w:left="278"/>
              <w:rPr>
                <w:rFonts w:ascii="Verdana" w:hAnsi="Verdana" w:cs="Arial"/>
                <w:bCs/>
                <w:sz w:val="18"/>
                <w:szCs w:val="18"/>
              </w:rPr>
            </w:pPr>
            <w:r>
              <w:rPr>
                <w:rFonts w:ascii="Verdana" w:hAnsi="Verdana" w:cs="Arial"/>
                <w:bCs/>
                <w:sz w:val="18"/>
                <w:szCs w:val="18"/>
              </w:rPr>
              <w:t>Nabava i doprema materijala  te postava metalnih stupova dimenzija 60x60x2000 u pripremljene temeljne rovove sa učvršćivanjem te betoniranjem zemljovlažnim betonom marke C20/25</w:t>
            </w:r>
          </w:p>
          <w:p w:rsidR="001C1F31" w:rsidRDefault="001C1F31" w:rsidP="00547D2A">
            <w:pPr>
              <w:tabs>
                <w:tab w:val="left" w:pos="567"/>
              </w:tabs>
              <w:snapToGrid w:val="0"/>
              <w:ind w:left="278"/>
              <w:rPr>
                <w:rFonts w:ascii="Verdana" w:hAnsi="Verdana" w:cs="Arial"/>
                <w:bCs/>
                <w:sz w:val="18"/>
                <w:szCs w:val="18"/>
              </w:rPr>
            </w:pPr>
            <w:r>
              <w:rPr>
                <w:rFonts w:ascii="Verdana" w:hAnsi="Verdana" w:cs="Arial"/>
                <w:bCs/>
                <w:sz w:val="18"/>
                <w:szCs w:val="18"/>
              </w:rPr>
              <w:t>Nabava i doprema materijala  te postava metalnih stupova dimenzija 60x60x2000 u pripremljene temeljne rovove sa učvršćivanjem te betoniranjem zemljovlažnim betonom marke C20/25</w:t>
            </w:r>
          </w:p>
        </w:tc>
        <w:tc>
          <w:tcPr>
            <w:tcW w:w="800" w:type="dxa"/>
            <w:vMerge/>
            <w:tcBorders>
              <w:left w:val="single" w:sz="1" w:space="0" w:color="000000"/>
              <w:bottom w:val="single" w:sz="4" w:space="0" w:color="auto"/>
            </w:tcBorders>
            <w:shd w:val="clear" w:color="auto" w:fill="auto"/>
            <w:vAlign w:val="center"/>
          </w:tcPr>
          <w:p w:rsidR="001C1F31" w:rsidRDefault="001C1F31" w:rsidP="00547D2A">
            <w:pPr>
              <w:jc w:val="center"/>
              <w:rPr>
                <w:rFonts w:ascii="Verdana" w:hAnsi="Verdana"/>
                <w:sz w:val="18"/>
                <w:szCs w:val="18"/>
              </w:rPr>
            </w:pPr>
          </w:p>
        </w:tc>
        <w:tc>
          <w:tcPr>
            <w:tcW w:w="1085" w:type="dxa"/>
            <w:vMerge/>
            <w:tcBorders>
              <w:left w:val="single" w:sz="1" w:space="0" w:color="000000"/>
              <w:bottom w:val="single" w:sz="4" w:space="0" w:color="auto"/>
            </w:tcBorders>
            <w:shd w:val="clear" w:color="auto" w:fill="auto"/>
            <w:vAlign w:val="center"/>
          </w:tcPr>
          <w:p w:rsidR="001C1F31" w:rsidRDefault="001C1F31" w:rsidP="00547D2A">
            <w:pPr>
              <w:tabs>
                <w:tab w:val="left" w:pos="567"/>
              </w:tabs>
              <w:snapToGrid w:val="0"/>
              <w:jc w:val="center"/>
              <w:rPr>
                <w:rFonts w:ascii="Verdana" w:hAnsi="Verdana" w:cs="Arial"/>
                <w:sz w:val="18"/>
                <w:szCs w:val="18"/>
              </w:rPr>
            </w:pPr>
          </w:p>
        </w:tc>
        <w:tc>
          <w:tcPr>
            <w:tcW w:w="1466" w:type="dxa"/>
            <w:vMerge/>
            <w:tcBorders>
              <w:left w:val="single" w:sz="1" w:space="0" w:color="000000"/>
              <w:bottom w:val="single" w:sz="4" w:space="0" w:color="auto"/>
            </w:tcBorders>
            <w:shd w:val="clear" w:color="auto" w:fill="auto"/>
            <w:vAlign w:val="center"/>
          </w:tcPr>
          <w:p w:rsidR="001C1F31" w:rsidRDefault="001C1F31" w:rsidP="00547D2A">
            <w:pPr>
              <w:pStyle w:val="TableContents"/>
              <w:snapToGrid w:val="0"/>
              <w:jc w:val="center"/>
              <w:rPr>
                <w:rFonts w:ascii="Verdana" w:hAnsi="Verdana" w:cs="Verdana"/>
                <w:sz w:val="18"/>
                <w:szCs w:val="18"/>
              </w:rPr>
            </w:pPr>
          </w:p>
        </w:tc>
        <w:tc>
          <w:tcPr>
            <w:tcW w:w="1984" w:type="dxa"/>
            <w:vMerge/>
            <w:tcBorders>
              <w:left w:val="single" w:sz="1" w:space="0" w:color="000000"/>
              <w:bottom w:val="single" w:sz="4" w:space="0" w:color="auto"/>
              <w:right w:val="single" w:sz="1" w:space="0" w:color="000000"/>
            </w:tcBorders>
            <w:shd w:val="clear" w:color="auto" w:fill="auto"/>
            <w:vAlign w:val="center"/>
          </w:tcPr>
          <w:p w:rsidR="001C1F31" w:rsidRDefault="001C1F31" w:rsidP="00547D2A">
            <w:pPr>
              <w:jc w:val="center"/>
              <w:rPr>
                <w:rFonts w:ascii="Verdana" w:hAnsi="Verdana"/>
                <w:sz w:val="18"/>
                <w:szCs w:val="18"/>
              </w:rPr>
            </w:pPr>
          </w:p>
        </w:tc>
      </w:tr>
      <w:tr w:rsidR="001C1F31" w:rsidTr="00547D2A">
        <w:trPr>
          <w:trHeight w:val="306"/>
        </w:trPr>
        <w:tc>
          <w:tcPr>
            <w:tcW w:w="640" w:type="dxa"/>
            <w:tcBorders>
              <w:left w:val="single" w:sz="1" w:space="0" w:color="000000"/>
              <w:bottom w:val="single" w:sz="4" w:space="0" w:color="auto"/>
              <w:right w:val="single" w:sz="4" w:space="0" w:color="auto"/>
            </w:tcBorders>
            <w:shd w:val="clear" w:color="auto" w:fill="auto"/>
            <w:vAlign w:val="center"/>
          </w:tcPr>
          <w:p w:rsidR="001C1F31" w:rsidRDefault="001C1F31" w:rsidP="00547D2A">
            <w:pPr>
              <w:jc w:val="center"/>
            </w:pPr>
            <w:r>
              <w:rPr>
                <w:rFonts w:ascii="Verdana" w:hAnsi="Verdana"/>
                <w:sz w:val="20"/>
                <w:szCs w:val="20"/>
              </w:rPr>
              <w:t>3.</w:t>
            </w:r>
          </w:p>
        </w:tc>
        <w:tc>
          <w:tcPr>
            <w:tcW w:w="5192" w:type="dxa"/>
            <w:gridSpan w:val="2"/>
            <w:tcBorders>
              <w:left w:val="single" w:sz="4" w:space="0" w:color="auto"/>
              <w:bottom w:val="single" w:sz="4" w:space="0" w:color="auto"/>
            </w:tcBorders>
            <w:shd w:val="clear" w:color="auto" w:fill="auto"/>
            <w:vAlign w:val="center"/>
          </w:tcPr>
          <w:p w:rsidR="001C1F31" w:rsidRDefault="001C1F31" w:rsidP="00547D2A">
            <w:pPr>
              <w:tabs>
                <w:tab w:val="left" w:pos="567"/>
              </w:tabs>
              <w:snapToGrid w:val="0"/>
              <w:jc w:val="center"/>
            </w:pPr>
            <w:r>
              <w:rPr>
                <w:rFonts w:ascii="Verdana" w:hAnsi="Verdana" w:cs="Arial"/>
                <w:bCs/>
                <w:sz w:val="18"/>
                <w:szCs w:val="18"/>
              </w:rPr>
              <w:t xml:space="preserve">BRAVARSKI RADOVI </w:t>
            </w:r>
          </w:p>
        </w:tc>
        <w:tc>
          <w:tcPr>
            <w:tcW w:w="800" w:type="dxa"/>
            <w:vMerge w:val="restart"/>
            <w:tcBorders>
              <w:top w:val="single" w:sz="4" w:space="0" w:color="auto"/>
              <w:left w:val="single" w:sz="1" w:space="0" w:color="000000"/>
            </w:tcBorders>
            <w:shd w:val="clear" w:color="auto" w:fill="auto"/>
            <w:vAlign w:val="center"/>
          </w:tcPr>
          <w:p w:rsidR="001C1F31" w:rsidRDefault="001C1F31" w:rsidP="00547D2A">
            <w:pPr>
              <w:jc w:val="center"/>
            </w:pPr>
            <w:r>
              <w:rPr>
                <w:rFonts w:ascii="Verdana" w:hAnsi="Verdana"/>
                <w:sz w:val="18"/>
                <w:szCs w:val="18"/>
              </w:rPr>
              <w:t>kom</w:t>
            </w:r>
          </w:p>
        </w:tc>
        <w:tc>
          <w:tcPr>
            <w:tcW w:w="1085" w:type="dxa"/>
            <w:vMerge w:val="restart"/>
            <w:tcBorders>
              <w:top w:val="single" w:sz="4" w:space="0" w:color="auto"/>
              <w:left w:val="single" w:sz="1" w:space="0" w:color="000000"/>
            </w:tcBorders>
            <w:shd w:val="clear" w:color="auto" w:fill="auto"/>
            <w:vAlign w:val="center"/>
          </w:tcPr>
          <w:p w:rsidR="001C1F31" w:rsidRDefault="001C1F31" w:rsidP="00547D2A">
            <w:pPr>
              <w:tabs>
                <w:tab w:val="left" w:pos="567"/>
              </w:tabs>
              <w:snapToGrid w:val="0"/>
              <w:jc w:val="center"/>
            </w:pPr>
            <w:r>
              <w:rPr>
                <w:rFonts w:ascii="Verdana" w:hAnsi="Verdana" w:cs="Arial"/>
                <w:sz w:val="18"/>
                <w:szCs w:val="18"/>
              </w:rPr>
              <w:t>67</w:t>
            </w:r>
          </w:p>
        </w:tc>
        <w:tc>
          <w:tcPr>
            <w:tcW w:w="1466" w:type="dxa"/>
            <w:vMerge w:val="restart"/>
            <w:tcBorders>
              <w:top w:val="single" w:sz="4" w:space="0" w:color="auto"/>
              <w:left w:val="single" w:sz="1" w:space="0" w:color="000000"/>
            </w:tcBorders>
            <w:shd w:val="clear" w:color="auto" w:fill="auto"/>
            <w:vAlign w:val="center"/>
          </w:tcPr>
          <w:p w:rsidR="001C1F31" w:rsidRDefault="001C1F31" w:rsidP="00547D2A">
            <w:pPr>
              <w:pStyle w:val="TableContents"/>
              <w:snapToGrid w:val="0"/>
              <w:jc w:val="center"/>
              <w:rPr>
                <w:rFonts w:ascii="Verdana" w:hAnsi="Verdana" w:cs="Verdana"/>
                <w:sz w:val="18"/>
                <w:szCs w:val="18"/>
              </w:rPr>
            </w:pPr>
          </w:p>
        </w:tc>
        <w:tc>
          <w:tcPr>
            <w:tcW w:w="1984" w:type="dxa"/>
            <w:vMerge w:val="restart"/>
            <w:tcBorders>
              <w:top w:val="single" w:sz="4" w:space="0" w:color="auto"/>
              <w:left w:val="single" w:sz="1" w:space="0" w:color="000000"/>
              <w:right w:val="single" w:sz="1" w:space="0" w:color="000000"/>
            </w:tcBorders>
            <w:shd w:val="clear" w:color="auto" w:fill="auto"/>
            <w:vAlign w:val="center"/>
          </w:tcPr>
          <w:p w:rsidR="001C1F31" w:rsidRDefault="001C1F31" w:rsidP="00547D2A">
            <w:pPr>
              <w:pStyle w:val="TableContents"/>
              <w:snapToGrid w:val="0"/>
              <w:jc w:val="center"/>
              <w:rPr>
                <w:rFonts w:ascii="Verdana" w:hAnsi="Verdana" w:cs="Verdana"/>
                <w:sz w:val="18"/>
                <w:szCs w:val="18"/>
              </w:rPr>
            </w:pPr>
          </w:p>
        </w:tc>
      </w:tr>
      <w:tr w:rsidR="001C1F31" w:rsidTr="00547D2A">
        <w:trPr>
          <w:trHeight w:val="1152"/>
        </w:trPr>
        <w:tc>
          <w:tcPr>
            <w:tcW w:w="640" w:type="dxa"/>
            <w:tcBorders>
              <w:top w:val="single" w:sz="4" w:space="0" w:color="auto"/>
              <w:left w:val="single" w:sz="1" w:space="0" w:color="000000"/>
              <w:bottom w:val="single" w:sz="1" w:space="0" w:color="000000"/>
            </w:tcBorders>
            <w:shd w:val="clear" w:color="auto" w:fill="auto"/>
            <w:vAlign w:val="center"/>
          </w:tcPr>
          <w:p w:rsidR="001C1F31" w:rsidRDefault="001C1F31" w:rsidP="00547D2A">
            <w:pPr>
              <w:jc w:val="center"/>
              <w:rPr>
                <w:rFonts w:ascii="Verdana" w:hAnsi="Verdana"/>
                <w:sz w:val="20"/>
                <w:szCs w:val="20"/>
              </w:rPr>
            </w:pPr>
            <w:r>
              <w:rPr>
                <w:rFonts w:ascii="Verdana" w:hAnsi="Verdana"/>
                <w:sz w:val="20"/>
                <w:szCs w:val="20"/>
              </w:rPr>
              <w:t>3.1</w:t>
            </w:r>
          </w:p>
        </w:tc>
        <w:tc>
          <w:tcPr>
            <w:tcW w:w="5192" w:type="dxa"/>
            <w:gridSpan w:val="2"/>
            <w:tcBorders>
              <w:top w:val="single" w:sz="4" w:space="0" w:color="auto"/>
              <w:left w:val="single" w:sz="1" w:space="0" w:color="000000"/>
              <w:bottom w:val="single" w:sz="1" w:space="0" w:color="000000"/>
            </w:tcBorders>
            <w:shd w:val="clear" w:color="auto" w:fill="auto"/>
            <w:vAlign w:val="center"/>
          </w:tcPr>
          <w:p w:rsidR="001C1F31" w:rsidRDefault="001C1F31" w:rsidP="00547D2A">
            <w:pPr>
              <w:tabs>
                <w:tab w:val="left" w:pos="567"/>
              </w:tabs>
              <w:snapToGrid w:val="0"/>
              <w:jc w:val="center"/>
              <w:rPr>
                <w:rFonts w:ascii="Verdana" w:hAnsi="Verdana" w:cs="Arial"/>
                <w:bCs/>
                <w:sz w:val="18"/>
                <w:szCs w:val="18"/>
              </w:rPr>
            </w:pPr>
            <w:r>
              <w:rPr>
                <w:rFonts w:ascii="Verdana" w:hAnsi="Verdana" w:cs="Arial"/>
                <w:bCs/>
                <w:sz w:val="18"/>
                <w:szCs w:val="18"/>
              </w:rPr>
              <w:t>Nabava i doprema materijala  te postava metalnih stupova dimenzija 60x60x1280 sa metalnim ploćicama na betonsku podlogu sa učvršćivanjem metalnim sidrima-šarafi (sve prema uputi proizvođaća)</w:t>
            </w:r>
          </w:p>
        </w:tc>
        <w:tc>
          <w:tcPr>
            <w:tcW w:w="800" w:type="dxa"/>
            <w:vMerge/>
            <w:tcBorders>
              <w:left w:val="single" w:sz="1" w:space="0" w:color="000000"/>
              <w:bottom w:val="single" w:sz="1" w:space="0" w:color="000000"/>
            </w:tcBorders>
            <w:shd w:val="clear" w:color="auto" w:fill="auto"/>
            <w:vAlign w:val="center"/>
          </w:tcPr>
          <w:p w:rsidR="001C1F31" w:rsidRDefault="001C1F31" w:rsidP="00547D2A">
            <w:pPr>
              <w:jc w:val="center"/>
              <w:rPr>
                <w:rFonts w:ascii="Verdana" w:hAnsi="Verdana"/>
                <w:sz w:val="18"/>
                <w:szCs w:val="18"/>
              </w:rPr>
            </w:pPr>
          </w:p>
        </w:tc>
        <w:tc>
          <w:tcPr>
            <w:tcW w:w="1085" w:type="dxa"/>
            <w:vMerge/>
            <w:tcBorders>
              <w:left w:val="single" w:sz="1" w:space="0" w:color="000000"/>
              <w:bottom w:val="single" w:sz="1" w:space="0" w:color="000000"/>
            </w:tcBorders>
            <w:shd w:val="clear" w:color="auto" w:fill="auto"/>
            <w:vAlign w:val="center"/>
          </w:tcPr>
          <w:p w:rsidR="001C1F31" w:rsidRDefault="001C1F31" w:rsidP="00547D2A">
            <w:pPr>
              <w:tabs>
                <w:tab w:val="left" w:pos="567"/>
              </w:tabs>
              <w:snapToGrid w:val="0"/>
              <w:jc w:val="center"/>
              <w:rPr>
                <w:rFonts w:ascii="Verdana" w:hAnsi="Verdana" w:cs="Arial"/>
                <w:sz w:val="18"/>
                <w:szCs w:val="18"/>
              </w:rPr>
            </w:pPr>
          </w:p>
        </w:tc>
        <w:tc>
          <w:tcPr>
            <w:tcW w:w="1466" w:type="dxa"/>
            <w:vMerge/>
            <w:tcBorders>
              <w:left w:val="single" w:sz="1" w:space="0" w:color="000000"/>
              <w:bottom w:val="single" w:sz="1" w:space="0" w:color="000000"/>
            </w:tcBorders>
            <w:shd w:val="clear" w:color="auto" w:fill="auto"/>
            <w:vAlign w:val="center"/>
          </w:tcPr>
          <w:p w:rsidR="001C1F31" w:rsidRDefault="001C1F31" w:rsidP="00547D2A">
            <w:pPr>
              <w:pStyle w:val="TableContents"/>
              <w:snapToGrid w:val="0"/>
              <w:jc w:val="center"/>
              <w:rPr>
                <w:rFonts w:ascii="Verdana" w:hAnsi="Verdana" w:cs="Verdana"/>
                <w:sz w:val="18"/>
                <w:szCs w:val="18"/>
              </w:rPr>
            </w:pPr>
          </w:p>
        </w:tc>
        <w:tc>
          <w:tcPr>
            <w:tcW w:w="1984" w:type="dxa"/>
            <w:vMerge/>
            <w:tcBorders>
              <w:left w:val="single" w:sz="1" w:space="0" w:color="000000"/>
              <w:bottom w:val="single" w:sz="1" w:space="0" w:color="000000"/>
              <w:right w:val="single" w:sz="1" w:space="0" w:color="000000"/>
            </w:tcBorders>
            <w:shd w:val="clear" w:color="auto" w:fill="auto"/>
            <w:vAlign w:val="center"/>
          </w:tcPr>
          <w:p w:rsidR="001C1F31" w:rsidRDefault="001C1F31" w:rsidP="00547D2A">
            <w:pPr>
              <w:pStyle w:val="TableContents"/>
              <w:snapToGrid w:val="0"/>
              <w:jc w:val="center"/>
              <w:rPr>
                <w:rFonts w:ascii="Verdana" w:hAnsi="Verdana" w:cs="Verdana"/>
                <w:sz w:val="18"/>
                <w:szCs w:val="18"/>
              </w:rPr>
            </w:pPr>
          </w:p>
        </w:tc>
      </w:tr>
      <w:tr w:rsidR="001C1F31" w:rsidTr="00547D2A">
        <w:trPr>
          <w:trHeight w:val="1749"/>
        </w:trPr>
        <w:tc>
          <w:tcPr>
            <w:tcW w:w="640" w:type="dxa"/>
            <w:tcBorders>
              <w:left w:val="single" w:sz="1" w:space="0" w:color="000000"/>
              <w:bottom w:val="single" w:sz="4" w:space="0" w:color="auto"/>
            </w:tcBorders>
            <w:shd w:val="clear" w:color="auto" w:fill="auto"/>
            <w:vAlign w:val="center"/>
          </w:tcPr>
          <w:p w:rsidR="001C1F31" w:rsidRDefault="001C1F31" w:rsidP="00547D2A">
            <w:pPr>
              <w:pStyle w:val="TableContents"/>
              <w:jc w:val="center"/>
            </w:pPr>
            <w:r>
              <w:rPr>
                <w:rFonts w:ascii="Verdana" w:hAnsi="Verdana" w:cs="Verdana"/>
                <w:sz w:val="20"/>
                <w:szCs w:val="20"/>
              </w:rPr>
              <w:t>3.2</w:t>
            </w:r>
          </w:p>
        </w:tc>
        <w:tc>
          <w:tcPr>
            <w:tcW w:w="5192" w:type="dxa"/>
            <w:gridSpan w:val="2"/>
            <w:tcBorders>
              <w:left w:val="single" w:sz="1" w:space="0" w:color="000000"/>
              <w:bottom w:val="single" w:sz="4" w:space="0" w:color="auto"/>
            </w:tcBorders>
            <w:shd w:val="clear" w:color="auto" w:fill="auto"/>
            <w:vAlign w:val="center"/>
          </w:tcPr>
          <w:p w:rsidR="001C1F31" w:rsidRDefault="001C1F31" w:rsidP="00547D2A">
            <w:pPr>
              <w:tabs>
                <w:tab w:val="left" w:pos="567"/>
              </w:tabs>
              <w:snapToGrid w:val="0"/>
            </w:pPr>
            <w:r>
              <w:rPr>
                <w:rFonts w:ascii="Verdana" w:hAnsi="Verdana" w:cs="Arial"/>
                <w:bCs/>
                <w:sz w:val="18"/>
                <w:szCs w:val="18"/>
              </w:rPr>
              <w:t xml:space="preserve">  Nabava i doprema materijala te postava plastificiranih pocinčanih metalnih panela ograde između stupova na njihove originalne spojnice velićina panela 5.0x50x200x1230x2500 sve prema uputi proizvođača, a boja po izboru investitora</w:t>
            </w:r>
          </w:p>
        </w:tc>
        <w:tc>
          <w:tcPr>
            <w:tcW w:w="800" w:type="dxa"/>
            <w:tcBorders>
              <w:left w:val="single" w:sz="1" w:space="0" w:color="000000"/>
              <w:bottom w:val="single" w:sz="4" w:space="0" w:color="auto"/>
            </w:tcBorders>
            <w:shd w:val="clear" w:color="auto" w:fill="auto"/>
            <w:vAlign w:val="center"/>
          </w:tcPr>
          <w:p w:rsidR="001C1F31" w:rsidRDefault="001C1F31" w:rsidP="00547D2A">
            <w:pPr>
              <w:pStyle w:val="TableContents"/>
              <w:jc w:val="center"/>
            </w:pPr>
            <w:r>
              <w:rPr>
                <w:rFonts w:ascii="Verdana" w:hAnsi="Verdana" w:cs="Verdana"/>
                <w:sz w:val="18"/>
                <w:szCs w:val="18"/>
              </w:rPr>
              <w:t>kom</w:t>
            </w:r>
          </w:p>
        </w:tc>
        <w:tc>
          <w:tcPr>
            <w:tcW w:w="1085" w:type="dxa"/>
            <w:tcBorders>
              <w:left w:val="single" w:sz="1" w:space="0" w:color="000000"/>
              <w:bottom w:val="single" w:sz="4" w:space="0" w:color="auto"/>
            </w:tcBorders>
            <w:shd w:val="clear" w:color="auto" w:fill="auto"/>
            <w:vAlign w:val="center"/>
          </w:tcPr>
          <w:p w:rsidR="001C1F31" w:rsidRDefault="001C1F31" w:rsidP="00547D2A">
            <w:pPr>
              <w:tabs>
                <w:tab w:val="left" w:pos="567"/>
              </w:tabs>
              <w:snapToGrid w:val="0"/>
              <w:jc w:val="center"/>
            </w:pPr>
            <w:r>
              <w:rPr>
                <w:rFonts w:ascii="Verdana" w:hAnsi="Verdana" w:cs="Arial"/>
                <w:sz w:val="18"/>
                <w:szCs w:val="18"/>
              </w:rPr>
              <w:t>66</w:t>
            </w:r>
          </w:p>
        </w:tc>
        <w:tc>
          <w:tcPr>
            <w:tcW w:w="1466" w:type="dxa"/>
            <w:tcBorders>
              <w:left w:val="single" w:sz="1" w:space="0" w:color="000000"/>
              <w:bottom w:val="single" w:sz="4" w:space="0" w:color="auto"/>
            </w:tcBorders>
            <w:shd w:val="clear" w:color="auto" w:fill="auto"/>
            <w:vAlign w:val="center"/>
          </w:tcPr>
          <w:p w:rsidR="001C1F31" w:rsidRDefault="001C1F31" w:rsidP="00547D2A">
            <w:pPr>
              <w:pStyle w:val="TableContents"/>
              <w:snapToGrid w:val="0"/>
              <w:jc w:val="center"/>
              <w:rPr>
                <w:rFonts w:ascii="Verdana" w:hAnsi="Verdana" w:cs="Verdana"/>
                <w:sz w:val="18"/>
                <w:szCs w:val="18"/>
              </w:rPr>
            </w:pPr>
          </w:p>
          <w:p w:rsidR="001C1F31" w:rsidRDefault="001C1F31" w:rsidP="00547D2A">
            <w:pPr>
              <w:pStyle w:val="TableContents"/>
              <w:snapToGrid w:val="0"/>
              <w:jc w:val="center"/>
              <w:rPr>
                <w:rFonts w:ascii="Verdana" w:hAnsi="Verdana" w:cs="Verdana"/>
                <w:sz w:val="18"/>
                <w:szCs w:val="18"/>
              </w:rPr>
            </w:pPr>
          </w:p>
          <w:p w:rsidR="001C1F31" w:rsidRDefault="001C1F31" w:rsidP="00547D2A">
            <w:pPr>
              <w:pStyle w:val="TableContents"/>
              <w:snapToGrid w:val="0"/>
              <w:jc w:val="center"/>
              <w:rPr>
                <w:rFonts w:ascii="Verdana" w:hAnsi="Verdana" w:cs="Verdana"/>
                <w:sz w:val="18"/>
                <w:szCs w:val="18"/>
              </w:rPr>
            </w:pPr>
          </w:p>
          <w:p w:rsidR="001C1F31" w:rsidRDefault="001C1F31" w:rsidP="00547D2A">
            <w:pPr>
              <w:pStyle w:val="TableContents"/>
              <w:snapToGrid w:val="0"/>
              <w:jc w:val="center"/>
              <w:rPr>
                <w:rFonts w:ascii="Verdana" w:hAnsi="Verdana" w:cs="Verdana"/>
                <w:sz w:val="18"/>
                <w:szCs w:val="18"/>
              </w:rPr>
            </w:pPr>
          </w:p>
          <w:p w:rsidR="001C1F31" w:rsidRDefault="001C1F31" w:rsidP="00547D2A">
            <w:pPr>
              <w:pStyle w:val="TableContents"/>
              <w:snapToGrid w:val="0"/>
              <w:jc w:val="center"/>
              <w:rPr>
                <w:rFonts w:ascii="Verdana" w:hAnsi="Verdana" w:cs="Verdana"/>
                <w:sz w:val="18"/>
                <w:szCs w:val="18"/>
              </w:rPr>
            </w:pPr>
          </w:p>
          <w:p w:rsidR="001C1F31" w:rsidRDefault="001C1F31" w:rsidP="00547D2A">
            <w:pPr>
              <w:pStyle w:val="TableContents"/>
              <w:snapToGrid w:val="0"/>
              <w:jc w:val="center"/>
              <w:rPr>
                <w:rFonts w:ascii="Verdana" w:hAnsi="Verdana" w:cs="Verdana"/>
                <w:sz w:val="18"/>
                <w:szCs w:val="18"/>
              </w:rPr>
            </w:pPr>
          </w:p>
        </w:tc>
        <w:tc>
          <w:tcPr>
            <w:tcW w:w="1984" w:type="dxa"/>
            <w:tcBorders>
              <w:left w:val="single" w:sz="1" w:space="0" w:color="000000"/>
              <w:bottom w:val="single" w:sz="4" w:space="0" w:color="auto"/>
              <w:right w:val="single" w:sz="1" w:space="0" w:color="000000"/>
            </w:tcBorders>
            <w:shd w:val="clear" w:color="auto" w:fill="auto"/>
            <w:vAlign w:val="center"/>
          </w:tcPr>
          <w:p w:rsidR="001C1F31" w:rsidRDefault="001C1F31" w:rsidP="00547D2A">
            <w:pPr>
              <w:pStyle w:val="TableContents"/>
              <w:snapToGrid w:val="0"/>
              <w:jc w:val="center"/>
              <w:rPr>
                <w:rFonts w:ascii="Verdana" w:hAnsi="Verdana" w:cs="Verdana"/>
                <w:sz w:val="18"/>
                <w:szCs w:val="18"/>
              </w:rPr>
            </w:pPr>
          </w:p>
          <w:p w:rsidR="001C1F31" w:rsidRDefault="001C1F31" w:rsidP="00547D2A">
            <w:pPr>
              <w:pStyle w:val="TableContents"/>
              <w:snapToGrid w:val="0"/>
              <w:jc w:val="center"/>
              <w:rPr>
                <w:rFonts w:ascii="Verdana" w:hAnsi="Verdana" w:cs="Verdana"/>
                <w:sz w:val="18"/>
                <w:szCs w:val="18"/>
              </w:rPr>
            </w:pPr>
          </w:p>
          <w:p w:rsidR="001C1F31" w:rsidRDefault="001C1F31" w:rsidP="00547D2A">
            <w:pPr>
              <w:pStyle w:val="TableContents"/>
              <w:snapToGrid w:val="0"/>
              <w:jc w:val="center"/>
              <w:rPr>
                <w:rFonts w:ascii="Verdana" w:hAnsi="Verdana" w:cs="Verdana"/>
                <w:sz w:val="18"/>
                <w:szCs w:val="18"/>
              </w:rPr>
            </w:pPr>
          </w:p>
          <w:p w:rsidR="001C1F31" w:rsidRDefault="001C1F31" w:rsidP="00547D2A">
            <w:pPr>
              <w:pStyle w:val="TableContents"/>
              <w:snapToGrid w:val="0"/>
              <w:jc w:val="center"/>
              <w:rPr>
                <w:rFonts w:ascii="Verdana" w:hAnsi="Verdana" w:cs="Verdana"/>
                <w:sz w:val="18"/>
                <w:szCs w:val="18"/>
              </w:rPr>
            </w:pPr>
          </w:p>
          <w:p w:rsidR="001C1F31" w:rsidRDefault="001C1F31" w:rsidP="00547D2A">
            <w:pPr>
              <w:pStyle w:val="TableContents"/>
              <w:snapToGrid w:val="0"/>
              <w:jc w:val="center"/>
              <w:rPr>
                <w:rFonts w:ascii="Verdana" w:hAnsi="Verdana" w:cs="Verdana"/>
                <w:sz w:val="18"/>
                <w:szCs w:val="18"/>
              </w:rPr>
            </w:pPr>
          </w:p>
          <w:p w:rsidR="001C1F31" w:rsidRDefault="001C1F31" w:rsidP="00547D2A">
            <w:pPr>
              <w:pStyle w:val="TableContents"/>
              <w:snapToGrid w:val="0"/>
              <w:jc w:val="center"/>
              <w:rPr>
                <w:rFonts w:ascii="Verdana" w:hAnsi="Verdana" w:cs="Verdana"/>
                <w:sz w:val="18"/>
                <w:szCs w:val="18"/>
              </w:rPr>
            </w:pPr>
          </w:p>
          <w:p w:rsidR="001C1F31" w:rsidRDefault="001C1F31" w:rsidP="00547D2A">
            <w:pPr>
              <w:pStyle w:val="TableContents"/>
              <w:snapToGrid w:val="0"/>
              <w:jc w:val="center"/>
              <w:rPr>
                <w:rFonts w:ascii="Verdana" w:hAnsi="Verdana" w:cs="Verdana"/>
                <w:sz w:val="18"/>
                <w:szCs w:val="18"/>
              </w:rPr>
            </w:pPr>
          </w:p>
          <w:p w:rsidR="001C1F31" w:rsidRDefault="001C1F31" w:rsidP="00547D2A">
            <w:pPr>
              <w:pStyle w:val="TableContents"/>
              <w:snapToGrid w:val="0"/>
              <w:jc w:val="center"/>
              <w:rPr>
                <w:rFonts w:ascii="Verdana" w:hAnsi="Verdana" w:cs="Verdana"/>
                <w:sz w:val="18"/>
                <w:szCs w:val="18"/>
              </w:rPr>
            </w:pPr>
          </w:p>
          <w:p w:rsidR="001C1F31" w:rsidRDefault="001C1F31" w:rsidP="00547D2A">
            <w:pPr>
              <w:pStyle w:val="TableContents"/>
              <w:snapToGrid w:val="0"/>
              <w:jc w:val="center"/>
              <w:rPr>
                <w:rFonts w:ascii="Verdana" w:hAnsi="Verdana" w:cs="Verdana"/>
                <w:sz w:val="18"/>
                <w:szCs w:val="18"/>
              </w:rPr>
            </w:pPr>
          </w:p>
        </w:tc>
      </w:tr>
      <w:tr w:rsidR="001C1F31" w:rsidTr="00547D2A">
        <w:trPr>
          <w:trHeight w:val="519"/>
        </w:trPr>
        <w:tc>
          <w:tcPr>
            <w:tcW w:w="640" w:type="dxa"/>
            <w:tcBorders>
              <w:top w:val="single" w:sz="4" w:space="0" w:color="auto"/>
              <w:left w:val="single" w:sz="1" w:space="0" w:color="000000"/>
              <w:bottom w:val="single" w:sz="4" w:space="0" w:color="auto"/>
            </w:tcBorders>
            <w:shd w:val="clear" w:color="auto" w:fill="auto"/>
            <w:vAlign w:val="center"/>
          </w:tcPr>
          <w:p w:rsidR="001C1F31" w:rsidRDefault="001C1F31" w:rsidP="00547D2A">
            <w:pPr>
              <w:pStyle w:val="TableContents"/>
              <w:jc w:val="center"/>
              <w:rPr>
                <w:rFonts w:ascii="Verdana" w:hAnsi="Verdana" w:cs="Verdana"/>
                <w:sz w:val="20"/>
                <w:szCs w:val="20"/>
              </w:rPr>
            </w:pPr>
            <w:r>
              <w:rPr>
                <w:rFonts w:ascii="Verdana" w:hAnsi="Verdana" w:cs="Verdana"/>
                <w:sz w:val="20"/>
                <w:szCs w:val="20"/>
              </w:rPr>
              <w:t>3.3</w:t>
            </w:r>
          </w:p>
        </w:tc>
        <w:tc>
          <w:tcPr>
            <w:tcW w:w="5192" w:type="dxa"/>
            <w:gridSpan w:val="2"/>
            <w:tcBorders>
              <w:top w:val="single" w:sz="4" w:space="0" w:color="auto"/>
              <w:left w:val="single" w:sz="1" w:space="0" w:color="000000"/>
              <w:bottom w:val="single" w:sz="4" w:space="0" w:color="auto"/>
            </w:tcBorders>
            <w:shd w:val="clear" w:color="auto" w:fill="auto"/>
            <w:vAlign w:val="center"/>
          </w:tcPr>
          <w:p w:rsidR="001C1F31" w:rsidRDefault="001C1F31" w:rsidP="00547D2A">
            <w:pPr>
              <w:tabs>
                <w:tab w:val="left" w:pos="567"/>
              </w:tabs>
              <w:snapToGrid w:val="0"/>
              <w:rPr>
                <w:rFonts w:ascii="Verdana" w:hAnsi="Verdana" w:cs="Arial"/>
                <w:bCs/>
                <w:sz w:val="18"/>
                <w:szCs w:val="18"/>
              </w:rPr>
            </w:pPr>
            <w:r>
              <w:rPr>
                <w:rFonts w:ascii="Verdana" w:hAnsi="Verdana" w:cs="Arial"/>
                <w:bCs/>
                <w:sz w:val="18"/>
                <w:szCs w:val="18"/>
              </w:rPr>
              <w:t xml:space="preserve">  Nabava i doprema materijala te postava plastificiranih pocinčanih metalnih panela ograde između stupova na njihove originalne spojnice velićina panela 5.0x50x200x1530x2500 sve prema uputi proizvođača, a boja po izboru investitora</w:t>
            </w:r>
          </w:p>
        </w:tc>
        <w:tc>
          <w:tcPr>
            <w:tcW w:w="800" w:type="dxa"/>
            <w:tcBorders>
              <w:top w:val="single" w:sz="4" w:space="0" w:color="auto"/>
              <w:left w:val="single" w:sz="1" w:space="0" w:color="000000"/>
              <w:bottom w:val="single" w:sz="4" w:space="0" w:color="auto"/>
            </w:tcBorders>
            <w:shd w:val="clear" w:color="auto" w:fill="auto"/>
            <w:vAlign w:val="center"/>
          </w:tcPr>
          <w:p w:rsidR="001C1F31" w:rsidRDefault="001C1F31" w:rsidP="00547D2A">
            <w:pPr>
              <w:pStyle w:val="TableContents"/>
              <w:jc w:val="center"/>
              <w:rPr>
                <w:rFonts w:ascii="Verdana" w:hAnsi="Verdana" w:cs="Verdana"/>
                <w:sz w:val="18"/>
                <w:szCs w:val="18"/>
              </w:rPr>
            </w:pPr>
            <w:r>
              <w:rPr>
                <w:rFonts w:ascii="Verdana" w:hAnsi="Verdana" w:cs="Verdana"/>
                <w:sz w:val="18"/>
                <w:szCs w:val="18"/>
              </w:rPr>
              <w:t>kom</w:t>
            </w:r>
          </w:p>
        </w:tc>
        <w:tc>
          <w:tcPr>
            <w:tcW w:w="1085" w:type="dxa"/>
            <w:tcBorders>
              <w:top w:val="single" w:sz="4" w:space="0" w:color="auto"/>
              <w:left w:val="single" w:sz="1" w:space="0" w:color="000000"/>
              <w:bottom w:val="single" w:sz="4" w:space="0" w:color="auto"/>
            </w:tcBorders>
            <w:shd w:val="clear" w:color="auto" w:fill="auto"/>
            <w:vAlign w:val="center"/>
          </w:tcPr>
          <w:p w:rsidR="001C1F31" w:rsidRDefault="001C1F31" w:rsidP="00547D2A">
            <w:pPr>
              <w:tabs>
                <w:tab w:val="left" w:pos="567"/>
              </w:tabs>
              <w:snapToGrid w:val="0"/>
              <w:jc w:val="center"/>
              <w:rPr>
                <w:rFonts w:ascii="Verdana" w:hAnsi="Verdana" w:cs="Arial"/>
                <w:sz w:val="18"/>
                <w:szCs w:val="18"/>
              </w:rPr>
            </w:pPr>
            <w:r>
              <w:rPr>
                <w:rFonts w:ascii="Verdana" w:hAnsi="Verdana" w:cs="Arial"/>
                <w:sz w:val="18"/>
                <w:szCs w:val="18"/>
              </w:rPr>
              <w:t>108</w:t>
            </w:r>
          </w:p>
        </w:tc>
        <w:tc>
          <w:tcPr>
            <w:tcW w:w="1466" w:type="dxa"/>
            <w:tcBorders>
              <w:top w:val="single" w:sz="4" w:space="0" w:color="auto"/>
              <w:left w:val="single" w:sz="1" w:space="0" w:color="000000"/>
              <w:bottom w:val="single" w:sz="4" w:space="0" w:color="auto"/>
            </w:tcBorders>
            <w:shd w:val="clear" w:color="auto" w:fill="auto"/>
            <w:vAlign w:val="center"/>
          </w:tcPr>
          <w:p w:rsidR="001C1F31" w:rsidRDefault="001C1F31" w:rsidP="00547D2A">
            <w:pPr>
              <w:pStyle w:val="TableContents"/>
              <w:snapToGrid w:val="0"/>
              <w:jc w:val="center"/>
              <w:rPr>
                <w:rFonts w:ascii="Verdana" w:hAnsi="Verdana" w:cs="Verdana"/>
                <w:sz w:val="18"/>
                <w:szCs w:val="18"/>
              </w:rPr>
            </w:pPr>
          </w:p>
        </w:tc>
        <w:tc>
          <w:tcPr>
            <w:tcW w:w="1984" w:type="dxa"/>
            <w:tcBorders>
              <w:top w:val="single" w:sz="4" w:space="0" w:color="auto"/>
              <w:left w:val="single" w:sz="1" w:space="0" w:color="000000"/>
              <w:bottom w:val="single" w:sz="4" w:space="0" w:color="auto"/>
              <w:right w:val="single" w:sz="1" w:space="0" w:color="000000"/>
            </w:tcBorders>
            <w:shd w:val="clear" w:color="auto" w:fill="auto"/>
            <w:vAlign w:val="center"/>
          </w:tcPr>
          <w:p w:rsidR="001C1F31" w:rsidRDefault="001C1F31" w:rsidP="00547D2A">
            <w:pPr>
              <w:pStyle w:val="TableContents"/>
              <w:snapToGrid w:val="0"/>
              <w:jc w:val="center"/>
              <w:rPr>
                <w:rFonts w:ascii="Verdana" w:hAnsi="Verdana" w:cs="Verdana"/>
                <w:sz w:val="18"/>
                <w:szCs w:val="18"/>
              </w:rPr>
            </w:pPr>
          </w:p>
        </w:tc>
      </w:tr>
      <w:tr w:rsidR="001C1F31" w:rsidTr="00547D2A">
        <w:trPr>
          <w:trHeight w:val="393"/>
        </w:trPr>
        <w:tc>
          <w:tcPr>
            <w:tcW w:w="4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1F31" w:rsidRPr="00BE223E" w:rsidRDefault="001C1F31" w:rsidP="00547D2A">
            <w:pPr>
              <w:pStyle w:val="TableContents"/>
              <w:snapToGrid w:val="0"/>
              <w:jc w:val="center"/>
              <w:rPr>
                <w:rFonts w:ascii="Verdana" w:hAnsi="Verdana" w:cs="Verdana"/>
                <w:sz w:val="20"/>
                <w:szCs w:val="20"/>
              </w:rPr>
            </w:pPr>
            <w:r w:rsidRPr="00BE223E">
              <w:rPr>
                <w:rFonts w:ascii="Verdana" w:hAnsi="Verdana" w:cs="Verdana"/>
                <w:sz w:val="20"/>
                <w:szCs w:val="20"/>
              </w:rPr>
              <w:t>UKUPNO</w:t>
            </w:r>
          </w:p>
        </w:tc>
        <w:tc>
          <w:tcPr>
            <w:tcW w:w="67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C1F31" w:rsidRDefault="001C1F31" w:rsidP="00547D2A">
            <w:pPr>
              <w:pStyle w:val="TableContents"/>
              <w:snapToGrid w:val="0"/>
              <w:jc w:val="center"/>
              <w:rPr>
                <w:rFonts w:ascii="Verdana" w:hAnsi="Verdana" w:cs="Verdana"/>
                <w:sz w:val="18"/>
                <w:szCs w:val="18"/>
              </w:rPr>
            </w:pPr>
          </w:p>
        </w:tc>
      </w:tr>
      <w:tr w:rsidR="001C1F31" w:rsidTr="00547D2A">
        <w:trPr>
          <w:trHeight w:val="33"/>
        </w:trPr>
        <w:tc>
          <w:tcPr>
            <w:tcW w:w="4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1F31" w:rsidRDefault="001C1F31" w:rsidP="00547D2A">
            <w:pPr>
              <w:pStyle w:val="TableContents"/>
              <w:snapToGrid w:val="0"/>
              <w:jc w:val="center"/>
              <w:rPr>
                <w:rFonts w:ascii="Verdana" w:hAnsi="Verdana" w:cs="Verdana"/>
                <w:sz w:val="18"/>
                <w:szCs w:val="18"/>
              </w:rPr>
            </w:pPr>
            <w:r>
              <w:rPr>
                <w:rFonts w:ascii="Verdana" w:hAnsi="Verdana" w:cs="Verdana"/>
                <w:sz w:val="18"/>
                <w:szCs w:val="18"/>
              </w:rPr>
              <w:t>PDV 25%</w:t>
            </w:r>
          </w:p>
        </w:tc>
        <w:tc>
          <w:tcPr>
            <w:tcW w:w="67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C1F31" w:rsidRDefault="001C1F31" w:rsidP="00547D2A">
            <w:pPr>
              <w:pStyle w:val="TableContents"/>
              <w:snapToGrid w:val="0"/>
              <w:jc w:val="center"/>
              <w:rPr>
                <w:rFonts w:ascii="Verdana" w:hAnsi="Verdana" w:cs="Verdana"/>
                <w:sz w:val="18"/>
                <w:szCs w:val="18"/>
              </w:rPr>
            </w:pPr>
          </w:p>
          <w:p w:rsidR="001C1F31" w:rsidRDefault="001C1F31" w:rsidP="00547D2A">
            <w:pPr>
              <w:pStyle w:val="TableContents"/>
              <w:snapToGrid w:val="0"/>
              <w:jc w:val="center"/>
              <w:rPr>
                <w:rFonts w:ascii="Verdana" w:hAnsi="Verdana" w:cs="Verdana"/>
                <w:sz w:val="18"/>
                <w:szCs w:val="18"/>
              </w:rPr>
            </w:pPr>
          </w:p>
        </w:tc>
      </w:tr>
      <w:tr w:rsidR="001C1F31" w:rsidTr="00547D2A">
        <w:trPr>
          <w:trHeight w:val="76"/>
        </w:trPr>
        <w:tc>
          <w:tcPr>
            <w:tcW w:w="4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1F31" w:rsidRDefault="001C1F31" w:rsidP="00547D2A">
            <w:pPr>
              <w:pStyle w:val="TableContents"/>
              <w:snapToGrid w:val="0"/>
              <w:jc w:val="center"/>
              <w:rPr>
                <w:rFonts w:ascii="Verdana" w:hAnsi="Verdana" w:cs="Verdana"/>
                <w:sz w:val="20"/>
                <w:szCs w:val="20"/>
              </w:rPr>
            </w:pPr>
            <w:r>
              <w:rPr>
                <w:rFonts w:ascii="Verdana" w:hAnsi="Verdana" w:cs="Verdana"/>
                <w:sz w:val="20"/>
                <w:szCs w:val="20"/>
              </w:rPr>
              <w:t>SVEUKUPNO</w:t>
            </w:r>
          </w:p>
          <w:p w:rsidR="001C1F31" w:rsidRPr="00BE223E" w:rsidRDefault="001C1F31" w:rsidP="00547D2A">
            <w:pPr>
              <w:pStyle w:val="TableContents"/>
              <w:snapToGrid w:val="0"/>
              <w:jc w:val="center"/>
              <w:rPr>
                <w:rFonts w:ascii="Verdana" w:hAnsi="Verdana" w:cs="Verdana"/>
                <w:sz w:val="20"/>
                <w:szCs w:val="20"/>
              </w:rPr>
            </w:pPr>
          </w:p>
        </w:tc>
        <w:tc>
          <w:tcPr>
            <w:tcW w:w="67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C1F31" w:rsidRDefault="001C1F31" w:rsidP="00547D2A">
            <w:pPr>
              <w:pStyle w:val="TableContents"/>
              <w:snapToGrid w:val="0"/>
              <w:jc w:val="center"/>
              <w:rPr>
                <w:rFonts w:ascii="Verdana" w:hAnsi="Verdana" w:cs="Verdana"/>
                <w:sz w:val="18"/>
                <w:szCs w:val="18"/>
              </w:rPr>
            </w:pPr>
          </w:p>
          <w:p w:rsidR="001C1F31" w:rsidRDefault="001C1F31" w:rsidP="00547D2A">
            <w:pPr>
              <w:pStyle w:val="TableContents"/>
              <w:snapToGrid w:val="0"/>
              <w:jc w:val="center"/>
              <w:rPr>
                <w:rFonts w:ascii="Verdana" w:hAnsi="Verdana" w:cs="Verdana"/>
                <w:sz w:val="18"/>
                <w:szCs w:val="18"/>
              </w:rPr>
            </w:pPr>
          </w:p>
        </w:tc>
      </w:tr>
    </w:tbl>
    <w:p w:rsidR="001C1F31" w:rsidRDefault="00EB459B" w:rsidP="001C1F31">
      <w:pPr>
        <w:pageBreakBefore/>
        <w:jc w:val="both"/>
      </w:pPr>
      <w:r>
        <w:rPr>
          <w:rFonts w:ascii="Verdana" w:hAnsi="Verdana" w:cs="Verdana"/>
          <w:b/>
          <w:bCs/>
          <w:sz w:val="20"/>
          <w:szCs w:val="20"/>
        </w:rPr>
        <w:lastRenderedPageBreak/>
        <w:t xml:space="preserve">      </w:t>
      </w:r>
      <w:r w:rsidR="001C1F31">
        <w:rPr>
          <w:rFonts w:ascii="Verdana" w:hAnsi="Verdana" w:cs="Verdana"/>
          <w:b/>
          <w:bCs/>
          <w:sz w:val="20"/>
          <w:szCs w:val="20"/>
        </w:rPr>
        <w:t>2. Ponudbeni list</w:t>
      </w:r>
    </w:p>
    <w:p w:rsidR="001C1F31" w:rsidRDefault="001C1F31" w:rsidP="001C1F31">
      <w:pPr>
        <w:jc w:val="both"/>
        <w:rPr>
          <w:rFonts w:ascii="Verdana" w:hAnsi="Verdana" w:cs="Verdana"/>
          <w:sz w:val="20"/>
          <w:szCs w:val="20"/>
        </w:rPr>
      </w:pPr>
    </w:p>
    <w:p w:rsidR="001C1F31" w:rsidRDefault="001C1F31" w:rsidP="001C1F31">
      <w:pPr>
        <w:jc w:val="both"/>
        <w:rPr>
          <w:rFonts w:ascii="Verdana" w:hAnsi="Verdana" w:cs="Verdana"/>
          <w:sz w:val="20"/>
          <w:szCs w:val="20"/>
        </w:rPr>
      </w:pPr>
    </w:p>
    <w:tbl>
      <w:tblPr>
        <w:tblW w:w="0" w:type="auto"/>
        <w:tblInd w:w="55" w:type="dxa"/>
        <w:tblLayout w:type="fixed"/>
        <w:tblCellMar>
          <w:top w:w="55" w:type="dxa"/>
          <w:left w:w="55" w:type="dxa"/>
          <w:bottom w:w="55" w:type="dxa"/>
          <w:right w:w="55" w:type="dxa"/>
        </w:tblCellMar>
        <w:tblLook w:val="0000"/>
      </w:tblPr>
      <w:tblGrid>
        <w:gridCol w:w="2268"/>
        <w:gridCol w:w="2268"/>
        <w:gridCol w:w="2268"/>
        <w:gridCol w:w="2276"/>
      </w:tblGrid>
      <w:tr w:rsidR="001C1F31" w:rsidTr="00547D2A">
        <w:trPr>
          <w:trHeight w:val="567"/>
        </w:trPr>
        <w:tc>
          <w:tcPr>
            <w:tcW w:w="2268" w:type="dxa"/>
            <w:tcBorders>
              <w:top w:val="single" w:sz="1" w:space="0" w:color="000000"/>
              <w:left w:val="single" w:sz="1" w:space="0" w:color="000000"/>
              <w:bottom w:val="single" w:sz="1" w:space="0" w:color="000000"/>
            </w:tcBorders>
            <w:shd w:val="clear" w:color="auto" w:fill="auto"/>
            <w:vAlign w:val="center"/>
          </w:tcPr>
          <w:p w:rsidR="001C1F31" w:rsidRDefault="001C1F31" w:rsidP="00547D2A">
            <w:r>
              <w:rPr>
                <w:rFonts w:ascii="Verdana" w:hAnsi="Verdana"/>
                <w:sz w:val="20"/>
                <w:szCs w:val="20"/>
              </w:rPr>
              <w:t>Broj ponude:</w:t>
            </w:r>
          </w:p>
        </w:tc>
        <w:tc>
          <w:tcPr>
            <w:tcW w:w="2268" w:type="dxa"/>
            <w:tcBorders>
              <w:top w:val="single" w:sz="1" w:space="0" w:color="000000"/>
              <w:left w:val="single" w:sz="1" w:space="0" w:color="000000"/>
              <w:bottom w:val="single" w:sz="1" w:space="0" w:color="000000"/>
            </w:tcBorders>
            <w:shd w:val="clear" w:color="auto" w:fill="auto"/>
            <w:vAlign w:val="center"/>
          </w:tcPr>
          <w:p w:rsidR="001C1F31" w:rsidRDefault="001C1F31" w:rsidP="00547D2A">
            <w:pPr>
              <w:rPr>
                <w:rFonts w:ascii="Verdana" w:hAnsi="Verdana"/>
                <w:sz w:val="20"/>
                <w:szCs w:val="20"/>
              </w:rPr>
            </w:pPr>
          </w:p>
        </w:tc>
        <w:tc>
          <w:tcPr>
            <w:tcW w:w="2268" w:type="dxa"/>
            <w:tcBorders>
              <w:top w:val="single" w:sz="1" w:space="0" w:color="000000"/>
              <w:left w:val="single" w:sz="1" w:space="0" w:color="000000"/>
              <w:bottom w:val="single" w:sz="1" w:space="0" w:color="000000"/>
            </w:tcBorders>
            <w:shd w:val="clear" w:color="auto" w:fill="auto"/>
            <w:vAlign w:val="center"/>
          </w:tcPr>
          <w:p w:rsidR="001C1F31" w:rsidRDefault="001C1F31" w:rsidP="00547D2A">
            <w:r>
              <w:rPr>
                <w:rFonts w:ascii="Verdana" w:hAnsi="Verdana"/>
                <w:sz w:val="20"/>
                <w:szCs w:val="20"/>
              </w:rPr>
              <w:t>Datum ponude:</w:t>
            </w:r>
          </w:p>
        </w:tc>
        <w:tc>
          <w:tcPr>
            <w:tcW w:w="2276" w:type="dxa"/>
            <w:tcBorders>
              <w:top w:val="single" w:sz="1" w:space="0" w:color="000000"/>
              <w:left w:val="single" w:sz="1" w:space="0" w:color="000000"/>
              <w:bottom w:val="single" w:sz="1" w:space="0" w:color="000000"/>
              <w:right w:val="single" w:sz="1" w:space="0" w:color="000000"/>
            </w:tcBorders>
            <w:shd w:val="clear" w:color="auto" w:fill="auto"/>
            <w:vAlign w:val="center"/>
          </w:tcPr>
          <w:p w:rsidR="001C1F31" w:rsidRDefault="001C1F31" w:rsidP="00547D2A">
            <w:pPr>
              <w:rPr>
                <w:rFonts w:ascii="Verdana" w:hAnsi="Verdana"/>
                <w:sz w:val="20"/>
                <w:szCs w:val="20"/>
              </w:rPr>
            </w:pPr>
          </w:p>
        </w:tc>
      </w:tr>
      <w:tr w:rsidR="001C1F31" w:rsidTr="00547D2A">
        <w:trPr>
          <w:trHeight w:val="567"/>
        </w:trPr>
        <w:tc>
          <w:tcPr>
            <w:tcW w:w="2268" w:type="dxa"/>
            <w:tcBorders>
              <w:left w:val="single" w:sz="1" w:space="0" w:color="000000"/>
              <w:bottom w:val="single" w:sz="1" w:space="0" w:color="000000"/>
            </w:tcBorders>
            <w:shd w:val="clear" w:color="auto" w:fill="auto"/>
            <w:vAlign w:val="center"/>
          </w:tcPr>
          <w:p w:rsidR="001C1F31" w:rsidRDefault="001C1F31" w:rsidP="00547D2A">
            <w:r>
              <w:rPr>
                <w:rFonts w:ascii="Verdana" w:hAnsi="Verdana"/>
                <w:sz w:val="20"/>
                <w:szCs w:val="20"/>
              </w:rPr>
              <w:t>Naručitelj:</w:t>
            </w:r>
          </w:p>
        </w:tc>
        <w:tc>
          <w:tcPr>
            <w:tcW w:w="6812" w:type="dxa"/>
            <w:gridSpan w:val="3"/>
            <w:tcBorders>
              <w:left w:val="single" w:sz="1" w:space="0" w:color="000000"/>
              <w:bottom w:val="single" w:sz="1" w:space="0" w:color="000000"/>
              <w:right w:val="single" w:sz="1" w:space="0" w:color="000000"/>
            </w:tcBorders>
            <w:shd w:val="clear" w:color="auto" w:fill="auto"/>
            <w:vAlign w:val="center"/>
          </w:tcPr>
          <w:p w:rsidR="001C1F31" w:rsidRDefault="001C1F31" w:rsidP="00547D2A">
            <w:pPr>
              <w:jc w:val="both"/>
            </w:pPr>
            <w:r>
              <w:rPr>
                <w:rFonts w:ascii="Verdana" w:hAnsi="Verdana" w:cs="Verdana"/>
                <w:sz w:val="20"/>
                <w:szCs w:val="20"/>
              </w:rPr>
              <w:t>Općina Visoko, Visoko 20, 42224 Visoko</w:t>
            </w:r>
          </w:p>
          <w:p w:rsidR="001C1F31" w:rsidRDefault="001C1F31" w:rsidP="00547D2A">
            <w:pPr>
              <w:jc w:val="both"/>
            </w:pPr>
            <w:r>
              <w:rPr>
                <w:rFonts w:ascii="Verdana" w:hAnsi="Verdana" w:cs="Verdana"/>
                <w:sz w:val="20"/>
                <w:szCs w:val="20"/>
              </w:rPr>
              <w:t>OIB: 91710475046</w:t>
            </w:r>
          </w:p>
        </w:tc>
      </w:tr>
      <w:tr w:rsidR="001C1F31" w:rsidTr="00547D2A">
        <w:trPr>
          <w:trHeight w:val="567"/>
        </w:trPr>
        <w:tc>
          <w:tcPr>
            <w:tcW w:w="2268" w:type="dxa"/>
            <w:tcBorders>
              <w:left w:val="single" w:sz="1" w:space="0" w:color="000000"/>
              <w:bottom w:val="single" w:sz="1" w:space="0" w:color="000000"/>
            </w:tcBorders>
            <w:shd w:val="clear" w:color="auto" w:fill="auto"/>
            <w:vAlign w:val="center"/>
          </w:tcPr>
          <w:p w:rsidR="001C1F31" w:rsidRDefault="001C1F31" w:rsidP="00547D2A">
            <w:r>
              <w:rPr>
                <w:rFonts w:ascii="Verdana" w:hAnsi="Verdana"/>
                <w:sz w:val="20"/>
                <w:szCs w:val="20"/>
              </w:rPr>
              <w:t>Predmet nabave:</w:t>
            </w:r>
          </w:p>
        </w:tc>
        <w:tc>
          <w:tcPr>
            <w:tcW w:w="6812" w:type="dxa"/>
            <w:gridSpan w:val="3"/>
            <w:tcBorders>
              <w:left w:val="single" w:sz="1" w:space="0" w:color="000000"/>
              <w:bottom w:val="single" w:sz="1" w:space="0" w:color="000000"/>
              <w:right w:val="single" w:sz="1" w:space="0" w:color="000000"/>
            </w:tcBorders>
            <w:shd w:val="clear" w:color="auto" w:fill="auto"/>
            <w:vAlign w:val="center"/>
          </w:tcPr>
          <w:p w:rsidR="001C1F31" w:rsidRDefault="001C1F31" w:rsidP="00547D2A">
            <w:r>
              <w:rPr>
                <w:rFonts w:ascii="Verdana" w:hAnsi="Verdana"/>
                <w:sz w:val="20"/>
                <w:szCs w:val="20"/>
              </w:rPr>
              <w:t>Građenje ograde na mjesnom groblju u Visokom</w:t>
            </w:r>
          </w:p>
        </w:tc>
      </w:tr>
      <w:tr w:rsidR="001C1F31" w:rsidTr="00547D2A">
        <w:trPr>
          <w:trHeight w:val="567"/>
        </w:trPr>
        <w:tc>
          <w:tcPr>
            <w:tcW w:w="2268" w:type="dxa"/>
            <w:tcBorders>
              <w:left w:val="single" w:sz="1" w:space="0" w:color="000000"/>
              <w:bottom w:val="single" w:sz="1" w:space="0" w:color="000000"/>
            </w:tcBorders>
            <w:shd w:val="clear" w:color="auto" w:fill="auto"/>
            <w:vAlign w:val="center"/>
          </w:tcPr>
          <w:p w:rsidR="001C1F31" w:rsidRDefault="001C1F31" w:rsidP="00547D2A">
            <w:r>
              <w:rPr>
                <w:rFonts w:ascii="Verdana" w:hAnsi="Verdana"/>
                <w:sz w:val="20"/>
                <w:szCs w:val="20"/>
              </w:rPr>
              <w:t>Naziv ponuditelja:</w:t>
            </w:r>
          </w:p>
        </w:tc>
        <w:tc>
          <w:tcPr>
            <w:tcW w:w="6812" w:type="dxa"/>
            <w:gridSpan w:val="3"/>
            <w:tcBorders>
              <w:left w:val="single" w:sz="1" w:space="0" w:color="000000"/>
              <w:bottom w:val="single" w:sz="1" w:space="0" w:color="000000"/>
              <w:right w:val="single" w:sz="1" w:space="0" w:color="000000"/>
            </w:tcBorders>
            <w:shd w:val="clear" w:color="auto" w:fill="auto"/>
            <w:vAlign w:val="center"/>
          </w:tcPr>
          <w:p w:rsidR="001C1F31" w:rsidRDefault="001C1F31" w:rsidP="00547D2A">
            <w:pPr>
              <w:rPr>
                <w:rFonts w:ascii="Verdana" w:hAnsi="Verdana"/>
                <w:sz w:val="20"/>
                <w:szCs w:val="20"/>
              </w:rPr>
            </w:pPr>
          </w:p>
        </w:tc>
      </w:tr>
      <w:tr w:rsidR="001C1F31" w:rsidTr="00547D2A">
        <w:trPr>
          <w:trHeight w:val="567"/>
        </w:trPr>
        <w:tc>
          <w:tcPr>
            <w:tcW w:w="2268" w:type="dxa"/>
            <w:tcBorders>
              <w:left w:val="single" w:sz="1" w:space="0" w:color="000000"/>
              <w:bottom w:val="single" w:sz="1" w:space="0" w:color="000000"/>
            </w:tcBorders>
            <w:shd w:val="clear" w:color="auto" w:fill="auto"/>
            <w:vAlign w:val="center"/>
          </w:tcPr>
          <w:p w:rsidR="001C1F31" w:rsidRDefault="001C1F31" w:rsidP="00547D2A">
            <w:r>
              <w:rPr>
                <w:rFonts w:ascii="Verdana" w:hAnsi="Verdana"/>
                <w:sz w:val="20"/>
                <w:szCs w:val="20"/>
              </w:rPr>
              <w:t>Sjedište:</w:t>
            </w:r>
          </w:p>
        </w:tc>
        <w:tc>
          <w:tcPr>
            <w:tcW w:w="6812" w:type="dxa"/>
            <w:gridSpan w:val="3"/>
            <w:tcBorders>
              <w:left w:val="single" w:sz="1" w:space="0" w:color="000000"/>
              <w:bottom w:val="single" w:sz="1" w:space="0" w:color="000000"/>
              <w:right w:val="single" w:sz="1" w:space="0" w:color="000000"/>
            </w:tcBorders>
            <w:shd w:val="clear" w:color="auto" w:fill="auto"/>
            <w:vAlign w:val="center"/>
          </w:tcPr>
          <w:p w:rsidR="001C1F31" w:rsidRDefault="001C1F31" w:rsidP="00547D2A">
            <w:pPr>
              <w:rPr>
                <w:rFonts w:ascii="Verdana" w:hAnsi="Verdana"/>
                <w:sz w:val="20"/>
                <w:szCs w:val="20"/>
              </w:rPr>
            </w:pPr>
          </w:p>
        </w:tc>
      </w:tr>
      <w:tr w:rsidR="001C1F31" w:rsidTr="00547D2A">
        <w:trPr>
          <w:trHeight w:val="567"/>
        </w:trPr>
        <w:tc>
          <w:tcPr>
            <w:tcW w:w="2268" w:type="dxa"/>
            <w:tcBorders>
              <w:left w:val="single" w:sz="1" w:space="0" w:color="000000"/>
              <w:bottom w:val="single" w:sz="1" w:space="0" w:color="000000"/>
            </w:tcBorders>
            <w:shd w:val="clear" w:color="auto" w:fill="auto"/>
            <w:vAlign w:val="center"/>
          </w:tcPr>
          <w:p w:rsidR="001C1F31" w:rsidRDefault="001C1F31" w:rsidP="00547D2A">
            <w:r>
              <w:rPr>
                <w:rFonts w:ascii="Verdana" w:hAnsi="Verdana"/>
                <w:sz w:val="20"/>
                <w:szCs w:val="20"/>
              </w:rPr>
              <w:t>OIB:</w:t>
            </w:r>
          </w:p>
        </w:tc>
        <w:tc>
          <w:tcPr>
            <w:tcW w:w="6812" w:type="dxa"/>
            <w:gridSpan w:val="3"/>
            <w:tcBorders>
              <w:left w:val="single" w:sz="1" w:space="0" w:color="000000"/>
              <w:bottom w:val="single" w:sz="1" w:space="0" w:color="000000"/>
              <w:right w:val="single" w:sz="1" w:space="0" w:color="000000"/>
            </w:tcBorders>
            <w:shd w:val="clear" w:color="auto" w:fill="auto"/>
            <w:vAlign w:val="center"/>
          </w:tcPr>
          <w:p w:rsidR="001C1F31" w:rsidRDefault="001C1F31" w:rsidP="00547D2A">
            <w:pPr>
              <w:rPr>
                <w:rFonts w:ascii="Verdana" w:hAnsi="Verdana"/>
                <w:sz w:val="20"/>
                <w:szCs w:val="20"/>
              </w:rPr>
            </w:pPr>
          </w:p>
        </w:tc>
      </w:tr>
      <w:tr w:rsidR="001C1F31" w:rsidTr="00547D2A">
        <w:trPr>
          <w:trHeight w:val="567"/>
        </w:trPr>
        <w:tc>
          <w:tcPr>
            <w:tcW w:w="2268" w:type="dxa"/>
            <w:tcBorders>
              <w:left w:val="single" w:sz="1" w:space="0" w:color="000000"/>
              <w:bottom w:val="single" w:sz="1" w:space="0" w:color="000000"/>
            </w:tcBorders>
            <w:shd w:val="clear" w:color="auto" w:fill="auto"/>
            <w:vAlign w:val="center"/>
          </w:tcPr>
          <w:p w:rsidR="001C1F31" w:rsidRDefault="001C1F31" w:rsidP="00547D2A">
            <w:r>
              <w:rPr>
                <w:rFonts w:ascii="Verdana" w:hAnsi="Verdana"/>
                <w:sz w:val="20"/>
                <w:szCs w:val="20"/>
              </w:rPr>
              <w:t>U sustavu PDV-a (zaokružiti):</w:t>
            </w:r>
          </w:p>
        </w:tc>
        <w:tc>
          <w:tcPr>
            <w:tcW w:w="6812" w:type="dxa"/>
            <w:gridSpan w:val="3"/>
            <w:tcBorders>
              <w:left w:val="single" w:sz="1" w:space="0" w:color="000000"/>
              <w:bottom w:val="single" w:sz="1" w:space="0" w:color="000000"/>
              <w:right w:val="single" w:sz="1" w:space="0" w:color="000000"/>
            </w:tcBorders>
            <w:shd w:val="clear" w:color="auto" w:fill="auto"/>
            <w:vAlign w:val="center"/>
          </w:tcPr>
          <w:p w:rsidR="001C1F31" w:rsidRDefault="001C1F31" w:rsidP="00547D2A">
            <w:r>
              <w:rPr>
                <w:rFonts w:ascii="Verdana" w:hAnsi="Verdana"/>
                <w:sz w:val="20"/>
                <w:szCs w:val="20"/>
              </w:rPr>
              <w:t>DA                               NE</w:t>
            </w:r>
          </w:p>
        </w:tc>
      </w:tr>
      <w:tr w:rsidR="001C1F31" w:rsidTr="00547D2A">
        <w:trPr>
          <w:trHeight w:val="567"/>
        </w:trPr>
        <w:tc>
          <w:tcPr>
            <w:tcW w:w="2268" w:type="dxa"/>
            <w:tcBorders>
              <w:left w:val="single" w:sz="1" w:space="0" w:color="000000"/>
              <w:bottom w:val="single" w:sz="1" w:space="0" w:color="000000"/>
            </w:tcBorders>
            <w:shd w:val="clear" w:color="auto" w:fill="auto"/>
            <w:vAlign w:val="center"/>
          </w:tcPr>
          <w:p w:rsidR="001C1F31" w:rsidRDefault="001C1F31" w:rsidP="00547D2A">
            <w:r>
              <w:rPr>
                <w:rFonts w:ascii="Verdana" w:hAnsi="Verdana"/>
                <w:sz w:val="20"/>
                <w:szCs w:val="20"/>
              </w:rPr>
              <w:t>Adresa za dostavu pošte:</w:t>
            </w:r>
          </w:p>
        </w:tc>
        <w:tc>
          <w:tcPr>
            <w:tcW w:w="6812" w:type="dxa"/>
            <w:gridSpan w:val="3"/>
            <w:tcBorders>
              <w:left w:val="single" w:sz="1" w:space="0" w:color="000000"/>
              <w:bottom w:val="single" w:sz="1" w:space="0" w:color="000000"/>
              <w:right w:val="single" w:sz="1" w:space="0" w:color="000000"/>
            </w:tcBorders>
            <w:shd w:val="clear" w:color="auto" w:fill="auto"/>
            <w:vAlign w:val="center"/>
          </w:tcPr>
          <w:p w:rsidR="001C1F31" w:rsidRDefault="001C1F31" w:rsidP="00547D2A">
            <w:pPr>
              <w:rPr>
                <w:rFonts w:ascii="Verdana" w:hAnsi="Verdana"/>
                <w:sz w:val="20"/>
                <w:szCs w:val="20"/>
              </w:rPr>
            </w:pPr>
          </w:p>
        </w:tc>
      </w:tr>
      <w:tr w:rsidR="001C1F31" w:rsidTr="00547D2A">
        <w:trPr>
          <w:trHeight w:val="567"/>
        </w:trPr>
        <w:tc>
          <w:tcPr>
            <w:tcW w:w="2268" w:type="dxa"/>
            <w:tcBorders>
              <w:left w:val="single" w:sz="1" w:space="0" w:color="000000"/>
              <w:bottom w:val="single" w:sz="1" w:space="0" w:color="000000"/>
            </w:tcBorders>
            <w:shd w:val="clear" w:color="auto" w:fill="auto"/>
            <w:vAlign w:val="center"/>
          </w:tcPr>
          <w:p w:rsidR="001C1F31" w:rsidRDefault="001C1F31" w:rsidP="00547D2A">
            <w:r>
              <w:rPr>
                <w:rFonts w:ascii="Verdana" w:hAnsi="Verdana"/>
                <w:sz w:val="20"/>
                <w:szCs w:val="20"/>
              </w:rPr>
              <w:t>Telefon:</w:t>
            </w:r>
          </w:p>
        </w:tc>
        <w:tc>
          <w:tcPr>
            <w:tcW w:w="2268" w:type="dxa"/>
            <w:tcBorders>
              <w:left w:val="single" w:sz="1" w:space="0" w:color="000000"/>
              <w:bottom w:val="single" w:sz="1" w:space="0" w:color="000000"/>
            </w:tcBorders>
            <w:shd w:val="clear" w:color="auto" w:fill="auto"/>
            <w:vAlign w:val="center"/>
          </w:tcPr>
          <w:p w:rsidR="001C1F31" w:rsidRDefault="001C1F31" w:rsidP="00547D2A">
            <w:pPr>
              <w:rPr>
                <w:rFonts w:ascii="Verdana" w:hAnsi="Verdana"/>
                <w:sz w:val="20"/>
                <w:szCs w:val="20"/>
              </w:rPr>
            </w:pPr>
          </w:p>
        </w:tc>
        <w:tc>
          <w:tcPr>
            <w:tcW w:w="2268" w:type="dxa"/>
            <w:tcBorders>
              <w:left w:val="single" w:sz="1" w:space="0" w:color="000000"/>
              <w:bottom w:val="single" w:sz="1" w:space="0" w:color="000000"/>
            </w:tcBorders>
            <w:shd w:val="clear" w:color="auto" w:fill="auto"/>
            <w:vAlign w:val="center"/>
          </w:tcPr>
          <w:p w:rsidR="001C1F31" w:rsidRDefault="001C1F31" w:rsidP="00547D2A">
            <w:r>
              <w:rPr>
                <w:rFonts w:ascii="Verdana" w:hAnsi="Verdana"/>
                <w:sz w:val="20"/>
                <w:szCs w:val="20"/>
              </w:rPr>
              <w:t>Fax:</w:t>
            </w:r>
          </w:p>
        </w:tc>
        <w:tc>
          <w:tcPr>
            <w:tcW w:w="2276" w:type="dxa"/>
            <w:tcBorders>
              <w:left w:val="single" w:sz="1" w:space="0" w:color="000000"/>
              <w:bottom w:val="single" w:sz="1" w:space="0" w:color="000000"/>
              <w:right w:val="single" w:sz="1" w:space="0" w:color="000000"/>
            </w:tcBorders>
            <w:shd w:val="clear" w:color="auto" w:fill="auto"/>
            <w:vAlign w:val="center"/>
          </w:tcPr>
          <w:p w:rsidR="001C1F31" w:rsidRDefault="001C1F31" w:rsidP="00547D2A">
            <w:pPr>
              <w:rPr>
                <w:rFonts w:ascii="Verdana" w:hAnsi="Verdana"/>
                <w:sz w:val="20"/>
                <w:szCs w:val="20"/>
              </w:rPr>
            </w:pPr>
          </w:p>
        </w:tc>
      </w:tr>
      <w:tr w:rsidR="001C1F31" w:rsidTr="00547D2A">
        <w:trPr>
          <w:trHeight w:val="567"/>
        </w:trPr>
        <w:tc>
          <w:tcPr>
            <w:tcW w:w="2268" w:type="dxa"/>
            <w:tcBorders>
              <w:left w:val="single" w:sz="1" w:space="0" w:color="000000"/>
              <w:bottom w:val="single" w:sz="1" w:space="0" w:color="000000"/>
            </w:tcBorders>
            <w:shd w:val="clear" w:color="auto" w:fill="auto"/>
            <w:vAlign w:val="center"/>
          </w:tcPr>
          <w:p w:rsidR="001C1F31" w:rsidRDefault="001C1F31" w:rsidP="00547D2A">
            <w:r>
              <w:rPr>
                <w:rFonts w:ascii="Verdana" w:hAnsi="Verdana"/>
                <w:sz w:val="20"/>
                <w:szCs w:val="20"/>
              </w:rPr>
              <w:t>E-mail:</w:t>
            </w:r>
          </w:p>
        </w:tc>
        <w:tc>
          <w:tcPr>
            <w:tcW w:w="6812" w:type="dxa"/>
            <w:gridSpan w:val="3"/>
            <w:tcBorders>
              <w:left w:val="single" w:sz="1" w:space="0" w:color="000000"/>
              <w:bottom w:val="single" w:sz="1" w:space="0" w:color="000000"/>
              <w:right w:val="single" w:sz="1" w:space="0" w:color="000000"/>
            </w:tcBorders>
            <w:shd w:val="clear" w:color="auto" w:fill="auto"/>
            <w:vAlign w:val="center"/>
          </w:tcPr>
          <w:p w:rsidR="001C1F31" w:rsidRDefault="001C1F31" w:rsidP="00547D2A">
            <w:pPr>
              <w:rPr>
                <w:rFonts w:ascii="Verdana" w:hAnsi="Verdana"/>
                <w:sz w:val="20"/>
                <w:szCs w:val="20"/>
              </w:rPr>
            </w:pPr>
          </w:p>
        </w:tc>
      </w:tr>
      <w:tr w:rsidR="001C1F31" w:rsidTr="00547D2A">
        <w:trPr>
          <w:trHeight w:val="567"/>
        </w:trPr>
        <w:tc>
          <w:tcPr>
            <w:tcW w:w="2268" w:type="dxa"/>
            <w:tcBorders>
              <w:left w:val="single" w:sz="1" w:space="0" w:color="000000"/>
              <w:bottom w:val="single" w:sz="1" w:space="0" w:color="000000"/>
            </w:tcBorders>
            <w:shd w:val="clear" w:color="auto" w:fill="auto"/>
            <w:vAlign w:val="center"/>
          </w:tcPr>
          <w:p w:rsidR="001C1F31" w:rsidRDefault="001C1F31" w:rsidP="00547D2A">
            <w:r>
              <w:rPr>
                <w:rFonts w:ascii="Verdana" w:hAnsi="Verdana"/>
                <w:sz w:val="20"/>
                <w:szCs w:val="20"/>
              </w:rPr>
              <w:t>Kontakt osoba:</w:t>
            </w:r>
          </w:p>
        </w:tc>
        <w:tc>
          <w:tcPr>
            <w:tcW w:w="6812" w:type="dxa"/>
            <w:gridSpan w:val="3"/>
            <w:tcBorders>
              <w:left w:val="single" w:sz="1" w:space="0" w:color="000000"/>
              <w:bottom w:val="single" w:sz="1" w:space="0" w:color="000000"/>
              <w:right w:val="single" w:sz="1" w:space="0" w:color="000000"/>
            </w:tcBorders>
            <w:shd w:val="clear" w:color="auto" w:fill="auto"/>
            <w:vAlign w:val="center"/>
          </w:tcPr>
          <w:p w:rsidR="001C1F31" w:rsidRDefault="001C1F31" w:rsidP="00547D2A">
            <w:pPr>
              <w:rPr>
                <w:rFonts w:ascii="Verdana" w:hAnsi="Verdana"/>
                <w:sz w:val="20"/>
                <w:szCs w:val="20"/>
              </w:rPr>
            </w:pPr>
          </w:p>
        </w:tc>
      </w:tr>
    </w:tbl>
    <w:p w:rsidR="001C1F31" w:rsidRDefault="001C1F31" w:rsidP="001C1F31">
      <w:pPr>
        <w:jc w:val="both"/>
        <w:rPr>
          <w:rFonts w:ascii="Verdana" w:hAnsi="Verdana" w:cs="Verdana"/>
          <w:sz w:val="20"/>
          <w:szCs w:val="20"/>
        </w:rPr>
      </w:pPr>
    </w:p>
    <w:p w:rsidR="001C1F31" w:rsidRDefault="001C1F31" w:rsidP="001C1F31">
      <w:pPr>
        <w:jc w:val="both"/>
        <w:rPr>
          <w:rFonts w:ascii="Verdana" w:hAnsi="Verdana" w:cs="Verdana"/>
          <w:sz w:val="20"/>
          <w:szCs w:val="20"/>
        </w:rPr>
      </w:pPr>
    </w:p>
    <w:tbl>
      <w:tblPr>
        <w:tblW w:w="0" w:type="auto"/>
        <w:tblInd w:w="55" w:type="dxa"/>
        <w:tblLayout w:type="fixed"/>
        <w:tblCellMar>
          <w:top w:w="55" w:type="dxa"/>
          <w:left w:w="55" w:type="dxa"/>
          <w:bottom w:w="55" w:type="dxa"/>
          <w:right w:w="55" w:type="dxa"/>
        </w:tblCellMar>
        <w:tblLook w:val="0000"/>
      </w:tblPr>
      <w:tblGrid>
        <w:gridCol w:w="4536"/>
        <w:gridCol w:w="4544"/>
      </w:tblGrid>
      <w:tr w:rsidR="001C1F31" w:rsidTr="00547D2A">
        <w:trPr>
          <w:trHeight w:val="567"/>
        </w:trPr>
        <w:tc>
          <w:tcPr>
            <w:tcW w:w="4536" w:type="dxa"/>
            <w:tcBorders>
              <w:top w:val="single" w:sz="1" w:space="0" w:color="000000"/>
              <w:left w:val="single" w:sz="1" w:space="0" w:color="000000"/>
              <w:bottom w:val="single" w:sz="1" w:space="0" w:color="000000"/>
            </w:tcBorders>
            <w:shd w:val="clear" w:color="auto" w:fill="auto"/>
            <w:vAlign w:val="center"/>
          </w:tcPr>
          <w:p w:rsidR="001C1F31" w:rsidRDefault="001C1F31" w:rsidP="00547D2A">
            <w:pPr>
              <w:rPr>
                <w:rFonts w:ascii="Verdana" w:hAnsi="Verdana"/>
                <w:sz w:val="20"/>
                <w:szCs w:val="20"/>
              </w:rPr>
            </w:pPr>
          </w:p>
        </w:tc>
        <w:tc>
          <w:tcPr>
            <w:tcW w:w="4544" w:type="dxa"/>
            <w:tcBorders>
              <w:top w:val="single" w:sz="1" w:space="0" w:color="000000"/>
              <w:left w:val="single" w:sz="1" w:space="0" w:color="000000"/>
              <w:bottom w:val="single" w:sz="1" w:space="0" w:color="000000"/>
              <w:right w:val="single" w:sz="1" w:space="0" w:color="000000"/>
            </w:tcBorders>
            <w:shd w:val="clear" w:color="auto" w:fill="auto"/>
            <w:vAlign w:val="center"/>
          </w:tcPr>
          <w:p w:rsidR="001C1F31" w:rsidRDefault="001C1F31" w:rsidP="00547D2A">
            <w:pPr>
              <w:jc w:val="center"/>
            </w:pPr>
            <w:r>
              <w:rPr>
                <w:rFonts w:ascii="Verdana" w:hAnsi="Verdana"/>
                <w:sz w:val="20"/>
                <w:szCs w:val="20"/>
              </w:rPr>
              <w:t>Cijena (u kunama)</w:t>
            </w:r>
          </w:p>
        </w:tc>
      </w:tr>
      <w:tr w:rsidR="001C1F31" w:rsidTr="00547D2A">
        <w:trPr>
          <w:trHeight w:val="567"/>
        </w:trPr>
        <w:tc>
          <w:tcPr>
            <w:tcW w:w="4536" w:type="dxa"/>
            <w:tcBorders>
              <w:left w:val="single" w:sz="1" w:space="0" w:color="000000"/>
              <w:bottom w:val="single" w:sz="1" w:space="0" w:color="000000"/>
            </w:tcBorders>
            <w:shd w:val="clear" w:color="auto" w:fill="auto"/>
            <w:vAlign w:val="center"/>
          </w:tcPr>
          <w:p w:rsidR="001C1F31" w:rsidRDefault="001C1F31" w:rsidP="00547D2A">
            <w:r>
              <w:rPr>
                <w:rFonts w:ascii="Verdana" w:hAnsi="Verdana"/>
                <w:sz w:val="20"/>
                <w:szCs w:val="20"/>
              </w:rPr>
              <w:t>Cijena ponude bez PDV-a:</w:t>
            </w:r>
          </w:p>
        </w:tc>
        <w:tc>
          <w:tcPr>
            <w:tcW w:w="4544" w:type="dxa"/>
            <w:tcBorders>
              <w:left w:val="single" w:sz="1" w:space="0" w:color="000000"/>
              <w:bottom w:val="single" w:sz="1" w:space="0" w:color="000000"/>
              <w:right w:val="single" w:sz="1" w:space="0" w:color="000000"/>
            </w:tcBorders>
            <w:shd w:val="clear" w:color="auto" w:fill="auto"/>
            <w:vAlign w:val="center"/>
          </w:tcPr>
          <w:p w:rsidR="001C1F31" w:rsidRDefault="001C1F31" w:rsidP="00547D2A">
            <w:pPr>
              <w:pStyle w:val="TableContents"/>
              <w:snapToGrid w:val="0"/>
              <w:jc w:val="right"/>
              <w:rPr>
                <w:rFonts w:ascii="Verdana" w:hAnsi="Verdana" w:cs="Verdana"/>
                <w:sz w:val="20"/>
                <w:szCs w:val="20"/>
              </w:rPr>
            </w:pPr>
          </w:p>
        </w:tc>
      </w:tr>
      <w:tr w:rsidR="001C1F31" w:rsidTr="00547D2A">
        <w:trPr>
          <w:trHeight w:val="567"/>
        </w:trPr>
        <w:tc>
          <w:tcPr>
            <w:tcW w:w="4536" w:type="dxa"/>
            <w:tcBorders>
              <w:left w:val="single" w:sz="1" w:space="0" w:color="000000"/>
              <w:bottom w:val="single" w:sz="1" w:space="0" w:color="000000"/>
            </w:tcBorders>
            <w:shd w:val="clear" w:color="auto" w:fill="auto"/>
            <w:vAlign w:val="center"/>
          </w:tcPr>
          <w:p w:rsidR="001C1F31" w:rsidRDefault="001C1F31" w:rsidP="00547D2A">
            <w:r>
              <w:rPr>
                <w:rFonts w:ascii="Verdana" w:hAnsi="Verdana"/>
                <w:sz w:val="20"/>
                <w:szCs w:val="20"/>
              </w:rPr>
              <w:t>Iznos PDV-a:</w:t>
            </w:r>
          </w:p>
        </w:tc>
        <w:tc>
          <w:tcPr>
            <w:tcW w:w="4544" w:type="dxa"/>
            <w:tcBorders>
              <w:left w:val="single" w:sz="1" w:space="0" w:color="000000"/>
              <w:bottom w:val="single" w:sz="1" w:space="0" w:color="000000"/>
              <w:right w:val="single" w:sz="1" w:space="0" w:color="000000"/>
            </w:tcBorders>
            <w:shd w:val="clear" w:color="auto" w:fill="auto"/>
            <w:vAlign w:val="center"/>
          </w:tcPr>
          <w:p w:rsidR="001C1F31" w:rsidRDefault="001C1F31" w:rsidP="00547D2A">
            <w:pPr>
              <w:pStyle w:val="TableContents"/>
              <w:snapToGrid w:val="0"/>
              <w:jc w:val="right"/>
              <w:rPr>
                <w:rFonts w:ascii="Verdana" w:hAnsi="Verdana" w:cs="Verdana"/>
                <w:sz w:val="20"/>
                <w:szCs w:val="20"/>
              </w:rPr>
            </w:pPr>
          </w:p>
        </w:tc>
      </w:tr>
      <w:tr w:rsidR="001C1F31" w:rsidTr="00547D2A">
        <w:trPr>
          <w:trHeight w:val="567"/>
        </w:trPr>
        <w:tc>
          <w:tcPr>
            <w:tcW w:w="4536" w:type="dxa"/>
            <w:tcBorders>
              <w:left w:val="single" w:sz="1" w:space="0" w:color="000000"/>
              <w:bottom w:val="single" w:sz="1" w:space="0" w:color="000000"/>
            </w:tcBorders>
            <w:shd w:val="clear" w:color="auto" w:fill="auto"/>
            <w:vAlign w:val="center"/>
          </w:tcPr>
          <w:p w:rsidR="001C1F31" w:rsidRDefault="001C1F31" w:rsidP="00547D2A">
            <w:r>
              <w:rPr>
                <w:rFonts w:ascii="Verdana" w:hAnsi="Verdana"/>
                <w:sz w:val="20"/>
                <w:szCs w:val="20"/>
              </w:rPr>
              <w:t>Ukupna cijena ponude:</w:t>
            </w:r>
          </w:p>
        </w:tc>
        <w:tc>
          <w:tcPr>
            <w:tcW w:w="4544" w:type="dxa"/>
            <w:tcBorders>
              <w:left w:val="single" w:sz="1" w:space="0" w:color="000000"/>
              <w:bottom w:val="single" w:sz="1" w:space="0" w:color="000000"/>
              <w:right w:val="single" w:sz="1" w:space="0" w:color="000000"/>
            </w:tcBorders>
            <w:shd w:val="clear" w:color="auto" w:fill="auto"/>
            <w:vAlign w:val="center"/>
          </w:tcPr>
          <w:p w:rsidR="001C1F31" w:rsidRDefault="001C1F31" w:rsidP="00547D2A">
            <w:pPr>
              <w:pStyle w:val="TableContents"/>
              <w:snapToGrid w:val="0"/>
              <w:jc w:val="right"/>
              <w:rPr>
                <w:rFonts w:ascii="Verdana" w:hAnsi="Verdana" w:cs="Verdana"/>
                <w:sz w:val="20"/>
                <w:szCs w:val="20"/>
              </w:rPr>
            </w:pPr>
          </w:p>
        </w:tc>
      </w:tr>
    </w:tbl>
    <w:p w:rsidR="001C1F31" w:rsidRDefault="001C1F31" w:rsidP="001C1F31">
      <w:pPr>
        <w:jc w:val="both"/>
        <w:rPr>
          <w:rFonts w:ascii="Verdana" w:hAnsi="Verdana" w:cs="Verdana"/>
          <w:sz w:val="20"/>
          <w:szCs w:val="20"/>
        </w:rPr>
      </w:pPr>
    </w:p>
    <w:p w:rsidR="001C1F31" w:rsidRDefault="001C1F31" w:rsidP="001C1F31">
      <w:pPr>
        <w:jc w:val="both"/>
      </w:pPr>
      <w:r>
        <w:rPr>
          <w:rFonts w:ascii="Verdana" w:hAnsi="Verdana" w:cs="Verdana"/>
          <w:sz w:val="20"/>
          <w:szCs w:val="20"/>
        </w:rPr>
        <w:t>Rok valjanosti ponude: 60 dana.</w:t>
      </w:r>
    </w:p>
    <w:p w:rsidR="001C1F31" w:rsidRDefault="001C1F31" w:rsidP="001C1F31">
      <w:pPr>
        <w:jc w:val="both"/>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 </w:t>
      </w:r>
    </w:p>
    <w:p w:rsidR="001C1F31" w:rsidRDefault="001C1F31" w:rsidP="001C1F31">
      <w:pPr>
        <w:jc w:val="both"/>
      </w:pPr>
      <w:r>
        <w:rPr>
          <w:rFonts w:ascii="Verdana" w:hAnsi="Verdana" w:cs="Verdana"/>
          <w:sz w:val="20"/>
          <w:szCs w:val="20"/>
        </w:rPr>
        <w:t>Za ponuditelja:</w:t>
      </w:r>
    </w:p>
    <w:p w:rsidR="001C1F31" w:rsidRDefault="001C1F31" w:rsidP="001C1F31">
      <w:pPr>
        <w:jc w:val="both"/>
        <w:rPr>
          <w:rFonts w:ascii="Verdana" w:hAnsi="Verdana" w:cs="Verdana"/>
          <w:sz w:val="20"/>
          <w:szCs w:val="20"/>
        </w:rPr>
      </w:pPr>
    </w:p>
    <w:tbl>
      <w:tblPr>
        <w:tblW w:w="0" w:type="auto"/>
        <w:tblInd w:w="55" w:type="dxa"/>
        <w:tblLayout w:type="fixed"/>
        <w:tblCellMar>
          <w:top w:w="55" w:type="dxa"/>
          <w:left w:w="55" w:type="dxa"/>
          <w:bottom w:w="55" w:type="dxa"/>
          <w:right w:w="55" w:type="dxa"/>
        </w:tblCellMar>
        <w:tblLook w:val="0000"/>
      </w:tblPr>
      <w:tblGrid>
        <w:gridCol w:w="3210"/>
        <w:gridCol w:w="1695"/>
        <w:gridCol w:w="4170"/>
      </w:tblGrid>
      <w:tr w:rsidR="001C1F31" w:rsidTr="00547D2A">
        <w:tc>
          <w:tcPr>
            <w:tcW w:w="3210" w:type="dxa"/>
            <w:shd w:val="clear" w:color="auto" w:fill="auto"/>
          </w:tcPr>
          <w:p w:rsidR="001C1F31" w:rsidRDefault="001C1F31" w:rsidP="00547D2A">
            <w:pPr>
              <w:jc w:val="center"/>
              <w:rPr>
                <w:rFonts w:ascii="Verdana" w:hAnsi="Verdana"/>
                <w:sz w:val="20"/>
                <w:szCs w:val="20"/>
              </w:rPr>
            </w:pPr>
          </w:p>
        </w:tc>
        <w:tc>
          <w:tcPr>
            <w:tcW w:w="1695" w:type="dxa"/>
            <w:shd w:val="clear" w:color="auto" w:fill="auto"/>
          </w:tcPr>
          <w:p w:rsidR="001C1F31" w:rsidRDefault="001C1F31" w:rsidP="00547D2A">
            <w:pPr>
              <w:jc w:val="center"/>
            </w:pPr>
            <w:r>
              <w:rPr>
                <w:rFonts w:ascii="Verdana" w:hAnsi="Verdana"/>
                <w:sz w:val="20"/>
                <w:szCs w:val="20"/>
              </w:rPr>
              <w:t>M. P.</w:t>
            </w:r>
          </w:p>
        </w:tc>
        <w:tc>
          <w:tcPr>
            <w:tcW w:w="4170" w:type="dxa"/>
            <w:tcBorders>
              <w:bottom w:val="single" w:sz="1" w:space="0" w:color="000000"/>
            </w:tcBorders>
            <w:shd w:val="clear" w:color="auto" w:fill="auto"/>
          </w:tcPr>
          <w:p w:rsidR="001C1F31" w:rsidRDefault="001C1F31" w:rsidP="00547D2A">
            <w:pPr>
              <w:jc w:val="center"/>
              <w:rPr>
                <w:rFonts w:ascii="Verdana" w:hAnsi="Verdana"/>
                <w:sz w:val="20"/>
                <w:szCs w:val="20"/>
              </w:rPr>
            </w:pPr>
          </w:p>
        </w:tc>
      </w:tr>
      <w:tr w:rsidR="001C1F31" w:rsidTr="00547D2A">
        <w:tc>
          <w:tcPr>
            <w:tcW w:w="3210" w:type="dxa"/>
            <w:shd w:val="clear" w:color="auto" w:fill="auto"/>
          </w:tcPr>
          <w:p w:rsidR="001C1F31" w:rsidRDefault="001C1F31" w:rsidP="00547D2A">
            <w:pPr>
              <w:jc w:val="center"/>
              <w:rPr>
                <w:rFonts w:ascii="Verdana" w:hAnsi="Verdana"/>
                <w:sz w:val="20"/>
                <w:szCs w:val="20"/>
              </w:rPr>
            </w:pPr>
          </w:p>
        </w:tc>
        <w:tc>
          <w:tcPr>
            <w:tcW w:w="1695" w:type="dxa"/>
            <w:shd w:val="clear" w:color="auto" w:fill="auto"/>
          </w:tcPr>
          <w:p w:rsidR="001C1F31" w:rsidRDefault="001C1F31" w:rsidP="00547D2A">
            <w:pPr>
              <w:jc w:val="center"/>
              <w:rPr>
                <w:rFonts w:ascii="Verdana" w:hAnsi="Verdana"/>
                <w:sz w:val="20"/>
                <w:szCs w:val="20"/>
              </w:rPr>
            </w:pPr>
          </w:p>
        </w:tc>
        <w:tc>
          <w:tcPr>
            <w:tcW w:w="4170" w:type="dxa"/>
            <w:shd w:val="clear" w:color="auto" w:fill="auto"/>
          </w:tcPr>
          <w:p w:rsidR="001C1F31" w:rsidRDefault="001C1F31" w:rsidP="00547D2A">
            <w:pPr>
              <w:jc w:val="center"/>
            </w:pPr>
            <w:r>
              <w:rPr>
                <w:rFonts w:ascii="Verdana" w:hAnsi="Verdana"/>
                <w:sz w:val="20"/>
                <w:szCs w:val="20"/>
              </w:rPr>
              <w:t>(Potpis ovlaštene osobe gospodarskog subjekta)</w:t>
            </w:r>
          </w:p>
        </w:tc>
      </w:tr>
    </w:tbl>
    <w:p w:rsidR="001C1F31" w:rsidRDefault="001C1F31" w:rsidP="001C1F31">
      <w:pPr>
        <w:rPr>
          <w:rFonts w:ascii="Verdana" w:hAnsi="Verdana" w:cs="Verdana"/>
          <w:b/>
          <w:bCs/>
          <w:sz w:val="20"/>
          <w:szCs w:val="20"/>
        </w:rPr>
      </w:pPr>
    </w:p>
    <w:p w:rsidR="001C1F31" w:rsidRDefault="001C1F31" w:rsidP="001C1F31">
      <w:pPr>
        <w:pageBreakBefore/>
      </w:pPr>
      <w:r>
        <w:rPr>
          <w:rFonts w:ascii="Verdana" w:hAnsi="Verdana" w:cs="Verdana"/>
          <w:sz w:val="20"/>
          <w:szCs w:val="20"/>
        </w:rPr>
        <w:lastRenderedPageBreak/>
        <w:tab/>
      </w:r>
      <w:r>
        <w:rPr>
          <w:rFonts w:ascii="Verdana" w:hAnsi="Verdana" w:cs="Verdana"/>
          <w:b/>
          <w:bCs/>
          <w:sz w:val="20"/>
          <w:szCs w:val="20"/>
        </w:rPr>
        <w:t>3. Izjava o dostavi jamstva za uredno ispunjenje ugovornih obveza</w:t>
      </w:r>
    </w:p>
    <w:p w:rsidR="001C1F31" w:rsidRDefault="001C1F31" w:rsidP="001C1F31">
      <w:pPr>
        <w:rPr>
          <w:rFonts w:ascii="Verdana" w:hAnsi="Verdana" w:cs="Verdana"/>
          <w:b/>
          <w:bCs/>
          <w:sz w:val="20"/>
          <w:szCs w:val="20"/>
        </w:rPr>
      </w:pPr>
    </w:p>
    <w:p w:rsidR="001C1F31" w:rsidRDefault="001C1F31" w:rsidP="001C1F31">
      <w:pPr>
        <w:rPr>
          <w:rFonts w:ascii="Verdana" w:hAnsi="Verdana" w:cs="Verdana"/>
          <w:b/>
          <w:bCs/>
          <w:sz w:val="20"/>
          <w:szCs w:val="20"/>
        </w:rPr>
      </w:pPr>
    </w:p>
    <w:tbl>
      <w:tblPr>
        <w:tblW w:w="0" w:type="auto"/>
        <w:tblInd w:w="55" w:type="dxa"/>
        <w:tblLayout w:type="fixed"/>
        <w:tblCellMar>
          <w:top w:w="55" w:type="dxa"/>
          <w:left w:w="55" w:type="dxa"/>
          <w:bottom w:w="55" w:type="dxa"/>
          <w:right w:w="55" w:type="dxa"/>
        </w:tblCellMar>
        <w:tblLook w:val="0000"/>
      </w:tblPr>
      <w:tblGrid>
        <w:gridCol w:w="3000"/>
        <w:gridCol w:w="6085"/>
      </w:tblGrid>
      <w:tr w:rsidR="001C1F31" w:rsidTr="00547D2A">
        <w:trPr>
          <w:trHeight w:val="567"/>
        </w:trPr>
        <w:tc>
          <w:tcPr>
            <w:tcW w:w="3000" w:type="dxa"/>
            <w:tcBorders>
              <w:top w:val="single" w:sz="1" w:space="0" w:color="000000"/>
              <w:left w:val="single" w:sz="1" w:space="0" w:color="000000"/>
              <w:bottom w:val="single" w:sz="1" w:space="0" w:color="000000"/>
            </w:tcBorders>
            <w:shd w:val="clear" w:color="auto" w:fill="auto"/>
            <w:vAlign w:val="center"/>
          </w:tcPr>
          <w:p w:rsidR="001C1F31" w:rsidRDefault="001C1F31" w:rsidP="00547D2A">
            <w:r>
              <w:rPr>
                <w:rFonts w:ascii="Verdana" w:hAnsi="Verdana"/>
                <w:sz w:val="20"/>
                <w:szCs w:val="20"/>
              </w:rPr>
              <w:t>Naziv i sjedište ponuditelja:</w:t>
            </w:r>
          </w:p>
        </w:tc>
        <w:tc>
          <w:tcPr>
            <w:tcW w:w="6085" w:type="dxa"/>
            <w:tcBorders>
              <w:top w:val="single" w:sz="1" w:space="0" w:color="000000"/>
              <w:left w:val="single" w:sz="1" w:space="0" w:color="000000"/>
              <w:bottom w:val="single" w:sz="1" w:space="0" w:color="000000"/>
              <w:right w:val="single" w:sz="1" w:space="0" w:color="000000"/>
            </w:tcBorders>
            <w:shd w:val="clear" w:color="auto" w:fill="auto"/>
            <w:vAlign w:val="center"/>
          </w:tcPr>
          <w:p w:rsidR="001C1F31" w:rsidRDefault="001C1F31" w:rsidP="00547D2A">
            <w:pPr>
              <w:rPr>
                <w:rFonts w:ascii="Verdana" w:hAnsi="Verdana"/>
                <w:sz w:val="20"/>
                <w:szCs w:val="20"/>
              </w:rPr>
            </w:pPr>
          </w:p>
        </w:tc>
      </w:tr>
      <w:tr w:rsidR="001C1F31" w:rsidTr="00547D2A">
        <w:trPr>
          <w:trHeight w:val="567"/>
        </w:trPr>
        <w:tc>
          <w:tcPr>
            <w:tcW w:w="3000" w:type="dxa"/>
            <w:tcBorders>
              <w:left w:val="single" w:sz="1" w:space="0" w:color="000000"/>
              <w:bottom w:val="single" w:sz="1" w:space="0" w:color="000000"/>
            </w:tcBorders>
            <w:shd w:val="clear" w:color="auto" w:fill="auto"/>
            <w:vAlign w:val="center"/>
          </w:tcPr>
          <w:p w:rsidR="001C1F31" w:rsidRDefault="001C1F31" w:rsidP="00547D2A">
            <w:r>
              <w:rPr>
                <w:rFonts w:ascii="Verdana" w:hAnsi="Verdana"/>
                <w:sz w:val="20"/>
                <w:szCs w:val="20"/>
              </w:rPr>
              <w:t>Adresa:</w:t>
            </w:r>
          </w:p>
        </w:tc>
        <w:tc>
          <w:tcPr>
            <w:tcW w:w="6085" w:type="dxa"/>
            <w:tcBorders>
              <w:left w:val="single" w:sz="1" w:space="0" w:color="000000"/>
              <w:bottom w:val="single" w:sz="1" w:space="0" w:color="000000"/>
              <w:right w:val="single" w:sz="1" w:space="0" w:color="000000"/>
            </w:tcBorders>
            <w:shd w:val="clear" w:color="auto" w:fill="auto"/>
            <w:vAlign w:val="center"/>
          </w:tcPr>
          <w:p w:rsidR="001C1F31" w:rsidRDefault="001C1F31" w:rsidP="00547D2A">
            <w:pPr>
              <w:rPr>
                <w:rFonts w:ascii="Verdana" w:hAnsi="Verdana"/>
                <w:sz w:val="20"/>
                <w:szCs w:val="20"/>
              </w:rPr>
            </w:pPr>
          </w:p>
        </w:tc>
      </w:tr>
      <w:tr w:rsidR="001C1F31" w:rsidTr="00547D2A">
        <w:trPr>
          <w:trHeight w:val="567"/>
        </w:trPr>
        <w:tc>
          <w:tcPr>
            <w:tcW w:w="3000" w:type="dxa"/>
            <w:tcBorders>
              <w:left w:val="single" w:sz="1" w:space="0" w:color="000000"/>
              <w:bottom w:val="single" w:sz="1" w:space="0" w:color="000000"/>
            </w:tcBorders>
            <w:shd w:val="clear" w:color="auto" w:fill="auto"/>
            <w:vAlign w:val="center"/>
          </w:tcPr>
          <w:p w:rsidR="001C1F31" w:rsidRDefault="001C1F31" w:rsidP="00547D2A">
            <w:r>
              <w:rPr>
                <w:rFonts w:ascii="Verdana" w:hAnsi="Verdana"/>
                <w:sz w:val="20"/>
                <w:szCs w:val="20"/>
              </w:rPr>
              <w:t>OIB:</w:t>
            </w:r>
          </w:p>
        </w:tc>
        <w:tc>
          <w:tcPr>
            <w:tcW w:w="6085" w:type="dxa"/>
            <w:tcBorders>
              <w:left w:val="single" w:sz="1" w:space="0" w:color="000000"/>
              <w:bottom w:val="single" w:sz="1" w:space="0" w:color="000000"/>
              <w:right w:val="single" w:sz="1" w:space="0" w:color="000000"/>
            </w:tcBorders>
            <w:shd w:val="clear" w:color="auto" w:fill="auto"/>
            <w:vAlign w:val="center"/>
          </w:tcPr>
          <w:p w:rsidR="001C1F31" w:rsidRDefault="001C1F31" w:rsidP="00547D2A">
            <w:pPr>
              <w:rPr>
                <w:rFonts w:ascii="Verdana" w:hAnsi="Verdana"/>
                <w:sz w:val="20"/>
                <w:szCs w:val="20"/>
              </w:rPr>
            </w:pPr>
          </w:p>
        </w:tc>
      </w:tr>
      <w:tr w:rsidR="001C1F31" w:rsidTr="00547D2A">
        <w:trPr>
          <w:trHeight w:val="567"/>
        </w:trPr>
        <w:tc>
          <w:tcPr>
            <w:tcW w:w="3000" w:type="dxa"/>
            <w:tcBorders>
              <w:left w:val="single" w:sz="1" w:space="0" w:color="000000"/>
              <w:bottom w:val="single" w:sz="1" w:space="0" w:color="000000"/>
            </w:tcBorders>
            <w:shd w:val="clear" w:color="auto" w:fill="auto"/>
            <w:vAlign w:val="center"/>
          </w:tcPr>
          <w:p w:rsidR="001C1F31" w:rsidRDefault="001C1F31" w:rsidP="00547D2A">
            <w:r>
              <w:rPr>
                <w:rFonts w:ascii="Verdana" w:hAnsi="Verdana"/>
                <w:sz w:val="20"/>
                <w:szCs w:val="20"/>
              </w:rPr>
              <w:t>Ime, prezime i funkcija ovlaštene osobe/a:</w:t>
            </w:r>
          </w:p>
        </w:tc>
        <w:tc>
          <w:tcPr>
            <w:tcW w:w="6085" w:type="dxa"/>
            <w:tcBorders>
              <w:left w:val="single" w:sz="1" w:space="0" w:color="000000"/>
              <w:bottom w:val="single" w:sz="1" w:space="0" w:color="000000"/>
              <w:right w:val="single" w:sz="1" w:space="0" w:color="000000"/>
            </w:tcBorders>
            <w:shd w:val="clear" w:color="auto" w:fill="auto"/>
            <w:vAlign w:val="center"/>
          </w:tcPr>
          <w:p w:rsidR="001C1F31" w:rsidRDefault="001C1F31" w:rsidP="00547D2A">
            <w:pPr>
              <w:rPr>
                <w:rFonts w:ascii="Verdana" w:hAnsi="Verdana"/>
                <w:sz w:val="20"/>
                <w:szCs w:val="20"/>
              </w:rPr>
            </w:pPr>
          </w:p>
        </w:tc>
      </w:tr>
    </w:tbl>
    <w:p w:rsidR="001C1F31" w:rsidRDefault="001C1F31" w:rsidP="001C1F31">
      <w:pPr>
        <w:rPr>
          <w:rFonts w:ascii="Verdana" w:hAnsi="Verdana" w:cs="Verdana"/>
          <w:sz w:val="20"/>
          <w:szCs w:val="20"/>
        </w:rPr>
      </w:pPr>
    </w:p>
    <w:p w:rsidR="001C1F31" w:rsidRDefault="001C1F31" w:rsidP="001C1F31">
      <w:r>
        <w:rPr>
          <w:rFonts w:ascii="Verdana" w:hAnsi="Verdana" w:cs="Verdana"/>
          <w:sz w:val="20"/>
          <w:szCs w:val="20"/>
        </w:rPr>
        <w:tab/>
        <w:t>Ovlaštena osoba za zastupanje gospodarskog subjekta daje sljedeću</w:t>
      </w:r>
    </w:p>
    <w:p w:rsidR="001C1F31" w:rsidRDefault="001C1F31" w:rsidP="001C1F31">
      <w:pPr>
        <w:rPr>
          <w:rFonts w:ascii="Verdana" w:hAnsi="Verdana" w:cs="Verdana"/>
          <w:sz w:val="20"/>
          <w:szCs w:val="20"/>
        </w:rPr>
      </w:pPr>
    </w:p>
    <w:p w:rsidR="001C1F31" w:rsidRDefault="001C1F31" w:rsidP="001C1F31">
      <w:pPr>
        <w:jc w:val="center"/>
      </w:pPr>
      <w:r>
        <w:rPr>
          <w:rFonts w:ascii="Verdana" w:hAnsi="Verdana" w:cs="Verdana"/>
          <w:b/>
          <w:bCs/>
          <w:sz w:val="28"/>
          <w:szCs w:val="28"/>
        </w:rPr>
        <w:t>IZJAVU</w:t>
      </w:r>
    </w:p>
    <w:p w:rsidR="001C1F31" w:rsidRDefault="001C1F31" w:rsidP="001C1F31">
      <w:pPr>
        <w:jc w:val="both"/>
        <w:rPr>
          <w:rFonts w:ascii="Verdana" w:hAnsi="Verdana" w:cs="Verdana"/>
          <w:sz w:val="20"/>
          <w:szCs w:val="20"/>
        </w:rPr>
      </w:pPr>
    </w:p>
    <w:tbl>
      <w:tblPr>
        <w:tblW w:w="0" w:type="auto"/>
        <w:tblInd w:w="55" w:type="dxa"/>
        <w:tblLayout w:type="fixed"/>
        <w:tblCellMar>
          <w:top w:w="55" w:type="dxa"/>
          <w:left w:w="55" w:type="dxa"/>
          <w:bottom w:w="55" w:type="dxa"/>
          <w:right w:w="55" w:type="dxa"/>
        </w:tblCellMar>
        <w:tblLook w:val="0000"/>
      </w:tblPr>
      <w:tblGrid>
        <w:gridCol w:w="9072"/>
      </w:tblGrid>
      <w:tr w:rsidR="001C1F31" w:rsidTr="00547D2A">
        <w:trPr>
          <w:trHeight w:val="567"/>
        </w:trPr>
        <w:tc>
          <w:tcPr>
            <w:tcW w:w="9072" w:type="dxa"/>
            <w:tcBorders>
              <w:bottom w:val="none" w:sz="1" w:space="0" w:color="000000"/>
            </w:tcBorders>
            <w:shd w:val="clear" w:color="auto" w:fill="auto"/>
            <w:vAlign w:val="bottom"/>
          </w:tcPr>
          <w:p w:rsidR="00EB459B" w:rsidRDefault="001C1F31" w:rsidP="00547D2A">
            <w:pPr>
              <w:pStyle w:val="TableContents"/>
              <w:jc w:val="both"/>
              <w:rPr>
                <w:rFonts w:ascii="Verdana" w:hAnsi="Verdana"/>
                <w:sz w:val="20"/>
                <w:szCs w:val="20"/>
              </w:rPr>
            </w:pPr>
            <w:r>
              <w:rPr>
                <w:rFonts w:ascii="Verdana" w:hAnsi="Verdana"/>
                <w:sz w:val="20"/>
                <w:szCs w:val="20"/>
              </w:rPr>
              <w:t>Ja,</w:t>
            </w:r>
            <w:r w:rsidR="00EB459B">
              <w:rPr>
                <w:rFonts w:ascii="Verdana" w:hAnsi="Verdana"/>
                <w:sz w:val="20"/>
                <w:szCs w:val="20"/>
              </w:rPr>
              <w:t>____________________________________________________________________</w:t>
            </w:r>
          </w:p>
          <w:p w:rsidR="00EB459B" w:rsidRDefault="00EB459B" w:rsidP="00547D2A">
            <w:pPr>
              <w:pStyle w:val="TableContents"/>
              <w:jc w:val="both"/>
              <w:rPr>
                <w:rFonts w:ascii="Verdana" w:hAnsi="Verdana"/>
                <w:sz w:val="20"/>
                <w:szCs w:val="20"/>
              </w:rPr>
            </w:pPr>
          </w:p>
          <w:p w:rsidR="001C1F31" w:rsidRPr="00EB459B" w:rsidRDefault="00EB459B" w:rsidP="00547D2A">
            <w:pPr>
              <w:pStyle w:val="TableContents"/>
              <w:jc w:val="both"/>
              <w:rPr>
                <w:rFonts w:ascii="Verdana" w:hAnsi="Verdana"/>
                <w:sz w:val="20"/>
                <w:szCs w:val="20"/>
              </w:rPr>
            </w:pPr>
            <w:r>
              <w:rPr>
                <w:rFonts w:ascii="Verdana" w:hAnsi="Verdana"/>
                <w:sz w:val="20"/>
                <w:szCs w:val="20"/>
              </w:rPr>
              <w:t>______________________________________________________________________</w:t>
            </w:r>
            <w:r w:rsidR="001C1F31">
              <w:rPr>
                <w:rFonts w:ascii="Verdana" w:hAnsi="Verdana"/>
                <w:sz w:val="20"/>
                <w:szCs w:val="20"/>
              </w:rPr>
              <w:t xml:space="preserve"> </w:t>
            </w:r>
          </w:p>
        </w:tc>
      </w:tr>
      <w:tr w:rsidR="001C1F31" w:rsidTr="00547D2A">
        <w:trPr>
          <w:trHeight w:val="566"/>
        </w:trPr>
        <w:tc>
          <w:tcPr>
            <w:tcW w:w="9072" w:type="dxa"/>
            <w:tcBorders>
              <w:bottom w:val="none" w:sz="1" w:space="0" w:color="000000"/>
            </w:tcBorders>
            <w:shd w:val="clear" w:color="auto" w:fill="auto"/>
            <w:vAlign w:val="bottom"/>
          </w:tcPr>
          <w:p w:rsidR="001C1F31" w:rsidRDefault="001C1F31" w:rsidP="00547D2A">
            <w:pPr>
              <w:pStyle w:val="TableContents"/>
              <w:jc w:val="center"/>
              <w:rPr>
                <w:rFonts w:ascii="Verdana" w:hAnsi="Verdana"/>
                <w:sz w:val="20"/>
                <w:szCs w:val="20"/>
              </w:rPr>
            </w:pPr>
          </w:p>
        </w:tc>
      </w:tr>
      <w:tr w:rsidR="001C1F31" w:rsidTr="00547D2A">
        <w:tc>
          <w:tcPr>
            <w:tcW w:w="9072" w:type="dxa"/>
            <w:shd w:val="clear" w:color="auto" w:fill="auto"/>
          </w:tcPr>
          <w:p w:rsidR="001C1F31" w:rsidRDefault="001C1F31" w:rsidP="00547D2A">
            <w:pPr>
              <w:jc w:val="center"/>
            </w:pPr>
            <w:r>
              <w:rPr>
                <w:rFonts w:ascii="Verdana" w:hAnsi="Verdana" w:cs="Verdana"/>
                <w:sz w:val="20"/>
                <w:szCs w:val="20"/>
              </w:rPr>
              <w:t>(ime i prezime, datum i mjesto rođenja, adresa stanovanja)</w:t>
            </w:r>
          </w:p>
        </w:tc>
      </w:tr>
      <w:tr w:rsidR="001C1F31" w:rsidTr="00547D2A">
        <w:trPr>
          <w:trHeight w:val="475"/>
        </w:trPr>
        <w:tc>
          <w:tcPr>
            <w:tcW w:w="9072" w:type="dxa"/>
            <w:shd w:val="clear" w:color="auto" w:fill="auto"/>
            <w:vAlign w:val="center"/>
          </w:tcPr>
          <w:p w:rsidR="001C1F31" w:rsidRDefault="001C1F31" w:rsidP="00547D2A">
            <w:pPr>
              <w:jc w:val="center"/>
              <w:rPr>
                <w:rFonts w:ascii="Verdana" w:hAnsi="Verdana" w:cs="Verdana"/>
                <w:sz w:val="20"/>
                <w:szCs w:val="20"/>
              </w:rPr>
            </w:pPr>
            <w:r>
              <w:rPr>
                <w:rFonts w:ascii="Verdana" w:hAnsi="Verdana" w:cs="Verdana"/>
                <w:sz w:val="20"/>
                <w:szCs w:val="20"/>
              </w:rPr>
              <w:t>odgovorno izjavljujem da će Ponuditelj</w:t>
            </w:r>
          </w:p>
          <w:p w:rsidR="00EB459B" w:rsidRDefault="00EB459B" w:rsidP="00547D2A">
            <w:pPr>
              <w:jc w:val="center"/>
              <w:rPr>
                <w:rFonts w:ascii="Verdana" w:hAnsi="Verdana" w:cs="Verdana"/>
                <w:sz w:val="20"/>
                <w:szCs w:val="20"/>
              </w:rPr>
            </w:pPr>
          </w:p>
          <w:p w:rsidR="00EB459B" w:rsidRDefault="00EB459B" w:rsidP="00547D2A">
            <w:pPr>
              <w:jc w:val="center"/>
            </w:pPr>
          </w:p>
        </w:tc>
      </w:tr>
      <w:tr w:rsidR="001C1F31" w:rsidTr="00547D2A">
        <w:trPr>
          <w:trHeight w:val="557"/>
        </w:trPr>
        <w:tc>
          <w:tcPr>
            <w:tcW w:w="9072" w:type="dxa"/>
            <w:tcBorders>
              <w:bottom w:val="none" w:sz="1" w:space="0" w:color="000000"/>
            </w:tcBorders>
            <w:shd w:val="clear" w:color="auto" w:fill="auto"/>
            <w:vAlign w:val="bottom"/>
          </w:tcPr>
          <w:p w:rsidR="001C1F31" w:rsidRDefault="00EB459B" w:rsidP="00547D2A">
            <w:pPr>
              <w:pStyle w:val="TableContents"/>
              <w:rPr>
                <w:rFonts w:ascii="Verdana" w:hAnsi="Verdana"/>
                <w:sz w:val="20"/>
                <w:szCs w:val="20"/>
              </w:rPr>
            </w:pPr>
            <w:r>
              <w:rPr>
                <w:rFonts w:ascii="Verdana" w:hAnsi="Verdana"/>
                <w:sz w:val="20"/>
                <w:szCs w:val="20"/>
              </w:rPr>
              <w:t>______________________________________________________________________</w:t>
            </w:r>
          </w:p>
        </w:tc>
      </w:tr>
      <w:tr w:rsidR="001C1F31" w:rsidTr="00547D2A">
        <w:tc>
          <w:tcPr>
            <w:tcW w:w="9072" w:type="dxa"/>
            <w:shd w:val="clear" w:color="auto" w:fill="auto"/>
          </w:tcPr>
          <w:p w:rsidR="001C1F31" w:rsidRDefault="001C1F31" w:rsidP="00547D2A">
            <w:pPr>
              <w:jc w:val="center"/>
            </w:pPr>
            <w:r>
              <w:rPr>
                <w:rFonts w:ascii="Verdana" w:hAnsi="Verdana" w:cs="Verdana"/>
                <w:sz w:val="20"/>
                <w:szCs w:val="20"/>
              </w:rPr>
              <w:t>(naziv i sjedište gospodarskog subjekta)</w:t>
            </w:r>
          </w:p>
        </w:tc>
      </w:tr>
    </w:tbl>
    <w:p w:rsidR="001C1F31" w:rsidRDefault="001C1F31" w:rsidP="001C1F31">
      <w:pPr>
        <w:jc w:val="both"/>
        <w:rPr>
          <w:rFonts w:ascii="Verdana" w:hAnsi="Verdana" w:cs="Verdana"/>
          <w:sz w:val="20"/>
          <w:szCs w:val="20"/>
        </w:rPr>
      </w:pPr>
    </w:p>
    <w:p w:rsidR="001C1F31" w:rsidRDefault="001C1F31" w:rsidP="001C1F31">
      <w:pPr>
        <w:jc w:val="both"/>
      </w:pPr>
      <w:r>
        <w:rPr>
          <w:rFonts w:ascii="Verdana" w:hAnsi="Verdana" w:cs="Verdana"/>
          <w:sz w:val="20"/>
          <w:szCs w:val="20"/>
        </w:rPr>
        <w:t>ukoliko naša ponuda bude prihvaćena kao najpovoljnija i odabrana za sklapanje ugovora</w:t>
      </w:r>
    </w:p>
    <w:p w:rsidR="001C1F31" w:rsidRDefault="001C1F31" w:rsidP="001C1F31">
      <w:pPr>
        <w:jc w:val="both"/>
        <w:rPr>
          <w:rFonts w:ascii="Verdana" w:hAnsi="Verdana" w:cs="Verdana"/>
          <w:sz w:val="20"/>
          <w:szCs w:val="20"/>
        </w:rPr>
      </w:pPr>
    </w:p>
    <w:p w:rsidR="001C1F31" w:rsidRDefault="001C1F31" w:rsidP="001C1F31">
      <w:pPr>
        <w:numPr>
          <w:ilvl w:val="0"/>
          <w:numId w:val="3"/>
        </w:numPr>
        <w:jc w:val="both"/>
      </w:pPr>
      <w:r>
        <w:rPr>
          <w:rFonts w:ascii="Verdana" w:hAnsi="Verdana" w:cs="Verdana"/>
          <w:sz w:val="20"/>
          <w:szCs w:val="20"/>
        </w:rPr>
        <w:t>dostaviti jamstvo za uredno ispunjenje ugovora u obliku bjanko zadužnice u iznosu od 10% vrijednosti ugovora bez PDV-a</w:t>
      </w:r>
    </w:p>
    <w:p w:rsidR="001C1F31" w:rsidRDefault="001C1F31" w:rsidP="001C1F31">
      <w:pPr>
        <w:numPr>
          <w:ilvl w:val="0"/>
          <w:numId w:val="3"/>
        </w:numPr>
        <w:jc w:val="both"/>
      </w:pPr>
      <w:r>
        <w:rPr>
          <w:rFonts w:ascii="Verdana" w:hAnsi="Verdana" w:cs="Verdana"/>
          <w:sz w:val="20"/>
          <w:szCs w:val="20"/>
        </w:rPr>
        <w:t>da će bjanko zadužnicu za uredno ispunjenje ugovora predati u roku od 8 dana od dana potpisa ugovora</w:t>
      </w:r>
    </w:p>
    <w:p w:rsidR="001C1F31" w:rsidRDefault="001C1F31" w:rsidP="001C1F31">
      <w:pPr>
        <w:numPr>
          <w:ilvl w:val="0"/>
          <w:numId w:val="3"/>
        </w:numPr>
        <w:jc w:val="both"/>
      </w:pPr>
      <w:r>
        <w:rPr>
          <w:rFonts w:ascii="Verdana" w:hAnsi="Verdana" w:cs="Verdana"/>
          <w:sz w:val="20"/>
          <w:szCs w:val="20"/>
        </w:rPr>
        <w:t>da je suglasan da će se bjanko zadužnica za uredno ispunjenje ugovora naplatiti u slučaju povrede ugovornih obveza.</w:t>
      </w:r>
    </w:p>
    <w:p w:rsidR="001C1F31" w:rsidRDefault="001C1F31" w:rsidP="001C1F31">
      <w:pPr>
        <w:jc w:val="both"/>
        <w:rPr>
          <w:rFonts w:ascii="Verdana" w:hAnsi="Verdana" w:cs="Verdana"/>
          <w:sz w:val="20"/>
          <w:szCs w:val="20"/>
        </w:rPr>
      </w:pPr>
    </w:p>
    <w:p w:rsidR="001C1F31" w:rsidRDefault="001C1F31" w:rsidP="001C1F31">
      <w:pPr>
        <w:jc w:val="both"/>
        <w:rPr>
          <w:rFonts w:ascii="Verdana" w:hAnsi="Verdana" w:cs="Verdana"/>
          <w:sz w:val="20"/>
          <w:szCs w:val="20"/>
        </w:rPr>
      </w:pPr>
    </w:p>
    <w:tbl>
      <w:tblPr>
        <w:tblW w:w="0" w:type="auto"/>
        <w:tblInd w:w="55" w:type="dxa"/>
        <w:tblLayout w:type="fixed"/>
        <w:tblCellMar>
          <w:top w:w="55" w:type="dxa"/>
          <w:left w:w="55" w:type="dxa"/>
          <w:bottom w:w="55" w:type="dxa"/>
          <w:right w:w="55" w:type="dxa"/>
        </w:tblCellMar>
        <w:tblLook w:val="0000"/>
      </w:tblPr>
      <w:tblGrid>
        <w:gridCol w:w="3540"/>
        <w:gridCol w:w="2025"/>
        <w:gridCol w:w="3510"/>
      </w:tblGrid>
      <w:tr w:rsidR="001C1F31" w:rsidTr="00547D2A">
        <w:tc>
          <w:tcPr>
            <w:tcW w:w="3540" w:type="dxa"/>
            <w:tcBorders>
              <w:bottom w:val="single" w:sz="1" w:space="0" w:color="000000"/>
            </w:tcBorders>
            <w:shd w:val="clear" w:color="auto" w:fill="auto"/>
            <w:vAlign w:val="bottom"/>
          </w:tcPr>
          <w:p w:rsidR="001C1F31" w:rsidRDefault="001C1F31" w:rsidP="00547D2A">
            <w:pPr>
              <w:jc w:val="center"/>
              <w:rPr>
                <w:rFonts w:ascii="Verdana" w:hAnsi="Verdana"/>
                <w:sz w:val="20"/>
                <w:szCs w:val="20"/>
              </w:rPr>
            </w:pPr>
          </w:p>
        </w:tc>
        <w:tc>
          <w:tcPr>
            <w:tcW w:w="2025" w:type="dxa"/>
            <w:shd w:val="clear" w:color="auto" w:fill="auto"/>
            <w:vAlign w:val="bottom"/>
          </w:tcPr>
          <w:p w:rsidR="001C1F31" w:rsidRDefault="001C1F31" w:rsidP="00547D2A">
            <w:pPr>
              <w:jc w:val="center"/>
              <w:rPr>
                <w:rFonts w:ascii="Verdana" w:hAnsi="Verdana"/>
                <w:sz w:val="20"/>
                <w:szCs w:val="20"/>
              </w:rPr>
            </w:pPr>
          </w:p>
          <w:p w:rsidR="001C1F31" w:rsidRDefault="001C1F31" w:rsidP="00547D2A">
            <w:pPr>
              <w:jc w:val="center"/>
            </w:pPr>
            <w:r>
              <w:rPr>
                <w:rFonts w:ascii="Verdana" w:hAnsi="Verdana"/>
                <w:sz w:val="20"/>
                <w:szCs w:val="20"/>
              </w:rPr>
              <w:t>M. P.</w:t>
            </w:r>
          </w:p>
        </w:tc>
        <w:tc>
          <w:tcPr>
            <w:tcW w:w="3510" w:type="dxa"/>
            <w:tcBorders>
              <w:bottom w:val="single" w:sz="1" w:space="0" w:color="000000"/>
            </w:tcBorders>
            <w:shd w:val="clear" w:color="auto" w:fill="auto"/>
            <w:vAlign w:val="bottom"/>
          </w:tcPr>
          <w:p w:rsidR="001C1F31" w:rsidRDefault="001C1F31" w:rsidP="00547D2A">
            <w:pPr>
              <w:jc w:val="center"/>
              <w:rPr>
                <w:rFonts w:ascii="Verdana" w:hAnsi="Verdana"/>
                <w:sz w:val="20"/>
                <w:szCs w:val="20"/>
              </w:rPr>
            </w:pPr>
          </w:p>
        </w:tc>
      </w:tr>
      <w:tr w:rsidR="001C1F31" w:rsidTr="00547D2A">
        <w:tc>
          <w:tcPr>
            <w:tcW w:w="3540" w:type="dxa"/>
            <w:shd w:val="clear" w:color="auto" w:fill="auto"/>
          </w:tcPr>
          <w:p w:rsidR="001C1F31" w:rsidRDefault="001C1F31" w:rsidP="00547D2A">
            <w:pPr>
              <w:jc w:val="center"/>
            </w:pPr>
            <w:r>
              <w:rPr>
                <w:rFonts w:ascii="Verdana" w:hAnsi="Verdana"/>
                <w:sz w:val="20"/>
                <w:szCs w:val="20"/>
              </w:rPr>
              <w:t>(mjesto i datum)</w:t>
            </w:r>
          </w:p>
        </w:tc>
        <w:tc>
          <w:tcPr>
            <w:tcW w:w="2025" w:type="dxa"/>
            <w:shd w:val="clear" w:color="auto" w:fill="auto"/>
            <w:vAlign w:val="center"/>
          </w:tcPr>
          <w:p w:rsidR="001C1F31" w:rsidRDefault="001C1F31" w:rsidP="00547D2A">
            <w:pPr>
              <w:jc w:val="center"/>
              <w:rPr>
                <w:rFonts w:ascii="Verdana" w:hAnsi="Verdana"/>
                <w:sz w:val="20"/>
                <w:szCs w:val="20"/>
              </w:rPr>
            </w:pPr>
          </w:p>
        </w:tc>
        <w:tc>
          <w:tcPr>
            <w:tcW w:w="3510" w:type="dxa"/>
            <w:shd w:val="clear" w:color="auto" w:fill="auto"/>
          </w:tcPr>
          <w:p w:rsidR="001C1F31" w:rsidRDefault="001C1F31" w:rsidP="00547D2A">
            <w:pPr>
              <w:jc w:val="center"/>
            </w:pPr>
            <w:r>
              <w:rPr>
                <w:rFonts w:ascii="Verdana" w:hAnsi="Verdana"/>
                <w:sz w:val="20"/>
                <w:szCs w:val="20"/>
              </w:rPr>
              <w:t>(čitko ime i prezime ovlaštene osobe gospodarskog subjekta)</w:t>
            </w:r>
          </w:p>
        </w:tc>
      </w:tr>
      <w:tr w:rsidR="001C1F31" w:rsidTr="00547D2A">
        <w:tc>
          <w:tcPr>
            <w:tcW w:w="3540" w:type="dxa"/>
            <w:shd w:val="clear" w:color="auto" w:fill="auto"/>
            <w:vAlign w:val="bottom"/>
          </w:tcPr>
          <w:p w:rsidR="001C1F31" w:rsidRDefault="001C1F31" w:rsidP="00547D2A">
            <w:pPr>
              <w:jc w:val="center"/>
              <w:rPr>
                <w:rFonts w:ascii="Verdana" w:hAnsi="Verdana"/>
                <w:sz w:val="20"/>
                <w:szCs w:val="20"/>
              </w:rPr>
            </w:pPr>
          </w:p>
        </w:tc>
        <w:tc>
          <w:tcPr>
            <w:tcW w:w="2025" w:type="dxa"/>
            <w:shd w:val="clear" w:color="auto" w:fill="auto"/>
            <w:vAlign w:val="bottom"/>
          </w:tcPr>
          <w:p w:rsidR="001C1F31" w:rsidRDefault="001C1F31" w:rsidP="00547D2A">
            <w:pPr>
              <w:jc w:val="center"/>
              <w:rPr>
                <w:rFonts w:ascii="Verdana" w:hAnsi="Verdana"/>
                <w:sz w:val="20"/>
                <w:szCs w:val="20"/>
              </w:rPr>
            </w:pPr>
          </w:p>
          <w:p w:rsidR="001C1F31" w:rsidRDefault="001C1F31" w:rsidP="00547D2A">
            <w:pPr>
              <w:jc w:val="center"/>
              <w:rPr>
                <w:rFonts w:ascii="Verdana" w:hAnsi="Verdana"/>
                <w:sz w:val="20"/>
                <w:szCs w:val="20"/>
              </w:rPr>
            </w:pPr>
          </w:p>
          <w:p w:rsidR="001C1F31" w:rsidRDefault="001C1F31" w:rsidP="00547D2A">
            <w:pPr>
              <w:jc w:val="center"/>
              <w:rPr>
                <w:rFonts w:ascii="Verdana" w:hAnsi="Verdana"/>
                <w:sz w:val="20"/>
                <w:szCs w:val="20"/>
              </w:rPr>
            </w:pPr>
          </w:p>
        </w:tc>
        <w:tc>
          <w:tcPr>
            <w:tcW w:w="3510" w:type="dxa"/>
            <w:tcBorders>
              <w:bottom w:val="single" w:sz="1" w:space="0" w:color="000000"/>
            </w:tcBorders>
            <w:shd w:val="clear" w:color="auto" w:fill="auto"/>
            <w:vAlign w:val="bottom"/>
          </w:tcPr>
          <w:p w:rsidR="001C1F31" w:rsidRDefault="001C1F31" w:rsidP="00547D2A">
            <w:pPr>
              <w:jc w:val="center"/>
              <w:rPr>
                <w:rFonts w:ascii="Verdana" w:hAnsi="Verdana"/>
                <w:sz w:val="20"/>
                <w:szCs w:val="20"/>
              </w:rPr>
            </w:pPr>
          </w:p>
        </w:tc>
      </w:tr>
      <w:tr w:rsidR="001C1F31" w:rsidTr="00547D2A">
        <w:tc>
          <w:tcPr>
            <w:tcW w:w="3540" w:type="dxa"/>
            <w:shd w:val="clear" w:color="auto" w:fill="auto"/>
          </w:tcPr>
          <w:p w:rsidR="001C1F31" w:rsidRDefault="001C1F31" w:rsidP="00547D2A">
            <w:pPr>
              <w:jc w:val="center"/>
              <w:rPr>
                <w:rFonts w:ascii="Verdana" w:hAnsi="Verdana"/>
                <w:sz w:val="20"/>
                <w:szCs w:val="20"/>
              </w:rPr>
            </w:pPr>
          </w:p>
        </w:tc>
        <w:tc>
          <w:tcPr>
            <w:tcW w:w="2025" w:type="dxa"/>
            <w:shd w:val="clear" w:color="auto" w:fill="auto"/>
            <w:vAlign w:val="center"/>
          </w:tcPr>
          <w:p w:rsidR="001C1F31" w:rsidRDefault="001C1F31" w:rsidP="00547D2A">
            <w:pPr>
              <w:jc w:val="center"/>
              <w:rPr>
                <w:rFonts w:ascii="Verdana" w:hAnsi="Verdana"/>
                <w:sz w:val="20"/>
                <w:szCs w:val="20"/>
              </w:rPr>
            </w:pPr>
          </w:p>
        </w:tc>
        <w:tc>
          <w:tcPr>
            <w:tcW w:w="3510" w:type="dxa"/>
            <w:shd w:val="clear" w:color="auto" w:fill="auto"/>
          </w:tcPr>
          <w:p w:rsidR="001C1F31" w:rsidRDefault="001C1F31" w:rsidP="00547D2A">
            <w:pPr>
              <w:jc w:val="center"/>
            </w:pPr>
            <w:r>
              <w:rPr>
                <w:rFonts w:ascii="Verdana" w:hAnsi="Verdana"/>
                <w:sz w:val="20"/>
                <w:szCs w:val="20"/>
              </w:rPr>
              <w:t>(vlastoručni potpis ovlaštene osobe gospodarskog subjekta)</w:t>
            </w:r>
          </w:p>
        </w:tc>
      </w:tr>
    </w:tbl>
    <w:p w:rsidR="001C1F31" w:rsidRDefault="001C1F31" w:rsidP="001C1F31">
      <w:pPr>
        <w:jc w:val="both"/>
      </w:pPr>
    </w:p>
    <w:p w:rsidR="001C1F31" w:rsidRDefault="001C1F31" w:rsidP="001C1F31">
      <w:pPr>
        <w:jc w:val="both"/>
      </w:pPr>
    </w:p>
    <w:p w:rsidR="001C1F31" w:rsidRDefault="001C1F31" w:rsidP="001C1F31">
      <w:pPr>
        <w:jc w:val="both"/>
      </w:pPr>
    </w:p>
    <w:p w:rsidR="001C1F31" w:rsidRDefault="001C1F31" w:rsidP="001C1F31">
      <w:pPr>
        <w:jc w:val="both"/>
      </w:pPr>
    </w:p>
    <w:p w:rsidR="001C1F31" w:rsidRDefault="001C1F31" w:rsidP="001C1F31">
      <w:pPr>
        <w:jc w:val="both"/>
      </w:pPr>
    </w:p>
    <w:p w:rsidR="001C1F31" w:rsidRPr="00FC7858" w:rsidRDefault="001C1F31" w:rsidP="001C1F31">
      <w:pPr>
        <w:pStyle w:val="NoSpacing"/>
        <w:numPr>
          <w:ilvl w:val="0"/>
          <w:numId w:val="4"/>
        </w:numPr>
        <w:rPr>
          <w:rFonts w:ascii="Verdana" w:hAnsi="Verdana"/>
          <w:b/>
          <w:sz w:val="20"/>
          <w:szCs w:val="20"/>
        </w:rPr>
      </w:pPr>
      <w:r w:rsidRPr="00FC7858">
        <w:rPr>
          <w:rFonts w:ascii="Verdana" w:hAnsi="Verdana"/>
          <w:b/>
          <w:sz w:val="20"/>
          <w:szCs w:val="20"/>
        </w:rPr>
        <w:t>Izjava o nekažnjavanju</w:t>
      </w:r>
    </w:p>
    <w:p w:rsidR="001C1F31" w:rsidRDefault="001C1F31" w:rsidP="001C1F31">
      <w:pPr>
        <w:pStyle w:val="NoSpacing"/>
        <w:rPr>
          <w:rFonts w:ascii="Verdana" w:hAnsi="Verdana"/>
          <w:sz w:val="20"/>
          <w:szCs w:val="20"/>
        </w:rPr>
      </w:pPr>
    </w:p>
    <w:p w:rsidR="001C1F31" w:rsidRPr="00FC7858" w:rsidRDefault="001C1F31" w:rsidP="001C1F31">
      <w:pPr>
        <w:pStyle w:val="NoSpacing"/>
        <w:rPr>
          <w:rFonts w:ascii="Verdana" w:hAnsi="Verdana"/>
          <w:sz w:val="20"/>
          <w:szCs w:val="20"/>
          <w:u w:val="single"/>
        </w:rPr>
      </w:pPr>
      <w:r w:rsidRPr="00FC7858">
        <w:rPr>
          <w:rFonts w:ascii="Verdana" w:hAnsi="Verdana"/>
          <w:sz w:val="20"/>
          <w:szCs w:val="20"/>
        </w:rPr>
        <w:t xml:space="preserve">Ponuditelj:  </w:t>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p>
    <w:p w:rsidR="001C1F31" w:rsidRPr="00FC7858" w:rsidRDefault="001C1F31" w:rsidP="001C1F31">
      <w:pPr>
        <w:pStyle w:val="NoSpacing"/>
        <w:rPr>
          <w:rFonts w:ascii="Verdana" w:hAnsi="Verdana"/>
          <w:sz w:val="20"/>
          <w:szCs w:val="20"/>
          <w:u w:val="single"/>
        </w:rPr>
      </w:pPr>
    </w:p>
    <w:p w:rsidR="001C1F31" w:rsidRPr="00FC7858" w:rsidRDefault="001C1F31" w:rsidP="001C1F31">
      <w:pPr>
        <w:pStyle w:val="NoSpacing"/>
        <w:rPr>
          <w:rFonts w:ascii="Verdana" w:hAnsi="Verdana"/>
          <w:sz w:val="20"/>
          <w:szCs w:val="20"/>
          <w:u w:val="single"/>
        </w:rPr>
      </w:pPr>
      <w:r w:rsidRPr="00FC7858">
        <w:rPr>
          <w:rFonts w:ascii="Verdana" w:hAnsi="Verdana"/>
          <w:sz w:val="20"/>
          <w:szCs w:val="20"/>
        </w:rPr>
        <w:t xml:space="preserve">Sjedište : </w:t>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p>
    <w:p w:rsidR="001C1F31" w:rsidRPr="00FC7858" w:rsidRDefault="001C1F31" w:rsidP="001C1F31">
      <w:pPr>
        <w:rPr>
          <w:rFonts w:ascii="Verdana" w:hAnsi="Verdana"/>
          <w:sz w:val="20"/>
          <w:szCs w:val="20"/>
        </w:rPr>
      </w:pPr>
    </w:p>
    <w:p w:rsidR="001C1F31" w:rsidRPr="00FC7858" w:rsidRDefault="001C1F31" w:rsidP="001C1F31">
      <w:pPr>
        <w:rPr>
          <w:rFonts w:ascii="Verdana" w:hAnsi="Verdana"/>
          <w:sz w:val="20"/>
          <w:szCs w:val="20"/>
        </w:rPr>
      </w:pPr>
    </w:p>
    <w:p w:rsidR="001C1F31" w:rsidRPr="00FC7858" w:rsidRDefault="001C1F31" w:rsidP="001C1F31">
      <w:pPr>
        <w:pStyle w:val="NoSpacing"/>
        <w:jc w:val="center"/>
        <w:rPr>
          <w:rFonts w:ascii="Verdana" w:hAnsi="Verdana"/>
          <w:b/>
          <w:sz w:val="20"/>
          <w:szCs w:val="20"/>
        </w:rPr>
      </w:pPr>
      <w:r w:rsidRPr="00FC7858">
        <w:rPr>
          <w:rFonts w:ascii="Verdana" w:hAnsi="Verdana"/>
          <w:b/>
          <w:sz w:val="20"/>
          <w:szCs w:val="20"/>
        </w:rPr>
        <w:t>IZJAVA O NEKAŽNJAVANJU</w:t>
      </w:r>
      <w:r w:rsidRPr="00FC7858">
        <w:rPr>
          <w:rFonts w:ascii="Verdana" w:hAnsi="Verdana"/>
          <w:b/>
          <w:sz w:val="20"/>
          <w:szCs w:val="20"/>
        </w:rPr>
        <w:cr/>
      </w:r>
    </w:p>
    <w:p w:rsidR="001C1F31" w:rsidRPr="00FC7858" w:rsidRDefault="001C1F31" w:rsidP="001C1F31">
      <w:pPr>
        <w:pStyle w:val="NoSpacing"/>
        <w:rPr>
          <w:rFonts w:ascii="Verdana" w:hAnsi="Verdana"/>
          <w:sz w:val="20"/>
          <w:szCs w:val="20"/>
        </w:rPr>
      </w:pPr>
      <w:r w:rsidRPr="00FC7858">
        <w:rPr>
          <w:rFonts w:ascii="Verdana" w:hAnsi="Verdana"/>
          <w:sz w:val="20"/>
          <w:szCs w:val="20"/>
        </w:rPr>
        <w:t>kojom ja, kao odgovorna osoba ponuditelja</w:t>
      </w:r>
      <w:r w:rsidRPr="00FC7858">
        <w:rPr>
          <w:rFonts w:ascii="Verdana" w:hAnsi="Verdana"/>
          <w:sz w:val="20"/>
          <w:szCs w:val="20"/>
        </w:rPr>
        <w:cr/>
      </w:r>
    </w:p>
    <w:p w:rsidR="001C1F31" w:rsidRPr="00FC7858" w:rsidRDefault="001C1F31" w:rsidP="001C1F31">
      <w:pPr>
        <w:pStyle w:val="NoSpacing"/>
        <w:rPr>
          <w:rFonts w:ascii="Verdana" w:hAnsi="Verdana"/>
          <w:sz w:val="20"/>
          <w:szCs w:val="20"/>
          <w:u w:val="single"/>
        </w:rPr>
      </w:pP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p>
    <w:p w:rsidR="001C1F31" w:rsidRPr="00FC7858" w:rsidRDefault="001C1F31" w:rsidP="001C1F31">
      <w:pPr>
        <w:pStyle w:val="NoSpacing"/>
        <w:rPr>
          <w:rFonts w:ascii="Verdana" w:hAnsi="Verdana"/>
          <w:sz w:val="20"/>
          <w:szCs w:val="20"/>
        </w:rPr>
      </w:pPr>
      <w:r w:rsidRPr="00FC7858">
        <w:rPr>
          <w:rFonts w:ascii="Verdana" w:hAnsi="Verdana"/>
          <w:sz w:val="20"/>
          <w:szCs w:val="20"/>
        </w:rPr>
        <w:t>(ime i prezime, adresa stanovanja, broj osobne iskaznice izdane od)</w:t>
      </w:r>
      <w:r w:rsidRPr="00FC7858">
        <w:rPr>
          <w:rFonts w:ascii="Verdana" w:hAnsi="Verdana"/>
          <w:sz w:val="20"/>
          <w:szCs w:val="20"/>
        </w:rPr>
        <w:cr/>
      </w:r>
    </w:p>
    <w:p w:rsidR="001C1F31" w:rsidRPr="00FC7858" w:rsidRDefault="001C1F31" w:rsidP="001C1F31">
      <w:pPr>
        <w:pStyle w:val="NoSpacing"/>
        <w:rPr>
          <w:rFonts w:ascii="Verdana" w:hAnsi="Verdana"/>
          <w:sz w:val="20"/>
          <w:szCs w:val="20"/>
          <w:u w:val="single"/>
        </w:rPr>
      </w:pP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p>
    <w:p w:rsidR="001C1F31" w:rsidRPr="00FC7858" w:rsidRDefault="001C1F31" w:rsidP="001C1F31">
      <w:pPr>
        <w:rPr>
          <w:rFonts w:ascii="Verdana" w:hAnsi="Verdana"/>
          <w:sz w:val="20"/>
          <w:szCs w:val="20"/>
          <w:u w:val="single"/>
        </w:rPr>
      </w:pPr>
    </w:p>
    <w:p w:rsidR="001C1F31" w:rsidRPr="00FC7858" w:rsidRDefault="001C1F31" w:rsidP="001C1F31">
      <w:pPr>
        <w:ind w:left="425"/>
        <w:jc w:val="both"/>
        <w:rPr>
          <w:rFonts w:ascii="Verdana" w:hAnsi="Verdana"/>
          <w:sz w:val="20"/>
          <w:szCs w:val="20"/>
        </w:rPr>
      </w:pPr>
      <w:r w:rsidRPr="00FC7858">
        <w:rPr>
          <w:rFonts w:ascii="Verdana" w:hAnsi="Verdana"/>
          <w:sz w:val="20"/>
          <w:szCs w:val="20"/>
        </w:rPr>
        <w:t>pod materijalnom i kaznenom odgovornošću, izjavljujem da niti ja osobno, niti gospodarski subjekt, nismo pravomoćno osuđeni za jedno ili više sljedećih kaznenih djela prema propisima države sjedišta gospodarskog subjekta ili države čiji je državljanin osoba ovlaštena po zakonu za zastupanje gospodarskog subjekta:</w:t>
      </w:r>
    </w:p>
    <w:p w:rsidR="001C1F31" w:rsidRPr="00FC7858" w:rsidRDefault="001C1F31" w:rsidP="001C1F31">
      <w:pPr>
        <w:ind w:left="425"/>
        <w:jc w:val="both"/>
        <w:rPr>
          <w:rFonts w:ascii="Verdana" w:hAnsi="Verdana"/>
          <w:sz w:val="20"/>
          <w:szCs w:val="20"/>
        </w:rPr>
      </w:pPr>
      <w:r w:rsidRPr="00FC7858">
        <w:rPr>
          <w:rFonts w:ascii="Verdana" w:hAnsi="Verdana"/>
          <w:sz w:val="20"/>
          <w:szCs w:val="20"/>
        </w:rPr>
        <w:t>a)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zakona,b) 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w:t>
      </w:r>
    </w:p>
    <w:p w:rsidR="001C1F31" w:rsidRPr="00FC7858" w:rsidRDefault="001C1F31" w:rsidP="001C1F31">
      <w:pPr>
        <w:rPr>
          <w:rFonts w:ascii="Verdana" w:hAnsi="Verdana"/>
          <w:sz w:val="20"/>
          <w:szCs w:val="20"/>
        </w:rPr>
      </w:pPr>
    </w:p>
    <w:p w:rsidR="001C1F31" w:rsidRPr="00FC7858" w:rsidRDefault="001C1F31" w:rsidP="001C1F31">
      <w:pPr>
        <w:rPr>
          <w:rFonts w:ascii="Verdana" w:hAnsi="Verdana"/>
          <w:sz w:val="20"/>
          <w:szCs w:val="20"/>
        </w:rPr>
      </w:pPr>
    </w:p>
    <w:p w:rsidR="001C1F31" w:rsidRDefault="001C1F31" w:rsidP="001C1F31">
      <w:pPr>
        <w:rPr>
          <w:rFonts w:ascii="Verdana" w:hAnsi="Verdana"/>
          <w:sz w:val="20"/>
          <w:szCs w:val="20"/>
        </w:rPr>
      </w:pPr>
      <w:r w:rsidRPr="00FC7858">
        <w:rPr>
          <w:rFonts w:ascii="Verdana" w:hAnsi="Verdana"/>
          <w:sz w:val="20"/>
          <w:szCs w:val="20"/>
        </w:rPr>
        <w:t xml:space="preserve">U </w:t>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rPr>
        <w:t xml:space="preserve">, </w:t>
      </w:r>
      <w:r w:rsidRPr="00FC7858">
        <w:rPr>
          <w:rFonts w:ascii="Verdana" w:hAnsi="Verdana"/>
          <w:sz w:val="20"/>
          <w:szCs w:val="20"/>
          <w:u w:val="single"/>
        </w:rPr>
        <w:tab/>
      </w:r>
      <w:r w:rsidRPr="00FC7858">
        <w:rPr>
          <w:rFonts w:ascii="Verdana" w:hAnsi="Verdana"/>
          <w:sz w:val="20"/>
          <w:szCs w:val="20"/>
          <w:u w:val="single"/>
        </w:rPr>
        <w:tab/>
      </w:r>
      <w:r w:rsidRPr="00FC7858">
        <w:rPr>
          <w:rFonts w:ascii="Verdana" w:hAnsi="Verdana"/>
          <w:sz w:val="20"/>
          <w:szCs w:val="20"/>
        </w:rPr>
        <w:t xml:space="preserve"> 2018. g.</w:t>
      </w:r>
      <w:r w:rsidRPr="00FC7858">
        <w:rPr>
          <w:rFonts w:ascii="Verdana" w:hAnsi="Verdana"/>
          <w:sz w:val="20"/>
          <w:szCs w:val="20"/>
        </w:rPr>
        <w:cr/>
      </w:r>
    </w:p>
    <w:p w:rsidR="001C1F31" w:rsidRDefault="001C1F31" w:rsidP="001C1F31">
      <w:pPr>
        <w:rPr>
          <w:rFonts w:ascii="Verdana" w:hAnsi="Verdana"/>
          <w:sz w:val="20"/>
          <w:szCs w:val="20"/>
        </w:rPr>
      </w:pPr>
    </w:p>
    <w:p w:rsidR="001C1F31" w:rsidRDefault="001C1F31" w:rsidP="001C1F31">
      <w:pPr>
        <w:rPr>
          <w:rFonts w:ascii="Verdana" w:hAnsi="Verdana"/>
          <w:sz w:val="20"/>
          <w:szCs w:val="20"/>
        </w:rPr>
      </w:pPr>
    </w:p>
    <w:p w:rsidR="00EB459B" w:rsidRDefault="00EB459B" w:rsidP="001C1F31">
      <w:pPr>
        <w:rPr>
          <w:rFonts w:ascii="Verdana" w:hAnsi="Verdana"/>
          <w:sz w:val="20"/>
          <w:szCs w:val="20"/>
        </w:rPr>
      </w:pPr>
    </w:p>
    <w:p w:rsidR="00EB459B" w:rsidRDefault="00EB459B" w:rsidP="001C1F31">
      <w:pPr>
        <w:rPr>
          <w:rFonts w:ascii="Verdana" w:hAnsi="Verdana"/>
          <w:sz w:val="20"/>
          <w:szCs w:val="20"/>
        </w:rPr>
      </w:pPr>
      <w:r>
        <w:rPr>
          <w:rFonts w:ascii="Verdana" w:hAnsi="Verdana"/>
          <w:sz w:val="20"/>
          <w:szCs w:val="20"/>
        </w:rPr>
        <w:t xml:space="preserve">                                                                      _____________________________</w:t>
      </w:r>
    </w:p>
    <w:p w:rsidR="001C1F31" w:rsidRDefault="001C1F31" w:rsidP="001C1F31">
      <w:pPr>
        <w:rPr>
          <w:rFonts w:ascii="Verdana" w:hAnsi="Verdana"/>
          <w:sz w:val="20"/>
          <w:szCs w:val="20"/>
          <w:u w:val="single"/>
        </w:rPr>
      </w:pPr>
      <w:r w:rsidRPr="00FC7858">
        <w:rPr>
          <w:rFonts w:ascii="Verdana" w:hAnsi="Verdana"/>
          <w:sz w:val="20"/>
          <w:szCs w:val="20"/>
        </w:rPr>
        <w:tab/>
      </w:r>
      <w:r w:rsidRPr="00FC7858">
        <w:rPr>
          <w:rFonts w:ascii="Verdana" w:hAnsi="Verdana"/>
          <w:sz w:val="20"/>
          <w:szCs w:val="20"/>
        </w:rPr>
        <w:tab/>
      </w:r>
      <w:r w:rsidRPr="00FC7858">
        <w:rPr>
          <w:rFonts w:ascii="Verdana" w:hAnsi="Verdana"/>
          <w:sz w:val="20"/>
          <w:szCs w:val="20"/>
        </w:rPr>
        <w:tab/>
      </w:r>
      <w:r w:rsidRPr="00FC7858">
        <w:rPr>
          <w:rFonts w:ascii="Verdana" w:hAnsi="Verdana"/>
          <w:sz w:val="20"/>
          <w:szCs w:val="20"/>
        </w:rPr>
        <w:tab/>
      </w:r>
      <w:r w:rsidRPr="00FC7858">
        <w:rPr>
          <w:rFonts w:ascii="Verdana" w:hAnsi="Verdana"/>
          <w:sz w:val="20"/>
          <w:szCs w:val="20"/>
        </w:rPr>
        <w:tab/>
      </w:r>
      <w:r w:rsidRPr="00FC7858">
        <w:rPr>
          <w:rFonts w:ascii="Verdana" w:hAnsi="Verdana"/>
          <w:sz w:val="20"/>
          <w:szCs w:val="20"/>
        </w:rPr>
        <w:tab/>
      </w:r>
      <w:r w:rsidRPr="00FC7858">
        <w:rPr>
          <w:rFonts w:ascii="Verdana" w:hAnsi="Verdana"/>
          <w:sz w:val="20"/>
          <w:szCs w:val="20"/>
        </w:rPr>
        <w:tab/>
      </w:r>
      <w:r w:rsidR="00EB459B">
        <w:rPr>
          <w:rFonts w:ascii="Verdana" w:hAnsi="Verdana"/>
          <w:sz w:val="20"/>
          <w:szCs w:val="20"/>
        </w:rPr>
        <w:t>potpis odgovoren osobe</w:t>
      </w:r>
    </w:p>
    <w:p w:rsidR="001C1F31" w:rsidRDefault="001C1F31" w:rsidP="001C1F31">
      <w:pPr>
        <w:rPr>
          <w:rFonts w:ascii="Verdana" w:hAnsi="Verdana"/>
          <w:sz w:val="20"/>
          <w:szCs w:val="20"/>
          <w:u w:val="single"/>
        </w:rPr>
      </w:pPr>
      <w:r>
        <w:rPr>
          <w:rFonts w:ascii="Verdana" w:hAnsi="Verdana"/>
          <w:sz w:val="20"/>
          <w:szCs w:val="20"/>
          <w:u w:val="single"/>
        </w:rPr>
        <w:t xml:space="preserve">                                                                            </w:t>
      </w:r>
    </w:p>
    <w:p w:rsidR="001C1F31" w:rsidRPr="00FC7858" w:rsidRDefault="001C1F31" w:rsidP="001C1F31">
      <w:pPr>
        <w:rPr>
          <w:rFonts w:ascii="Verdana" w:hAnsi="Verdana"/>
          <w:sz w:val="20"/>
          <w:szCs w:val="20"/>
          <w:u w:val="single"/>
        </w:rPr>
      </w:pPr>
      <w:r>
        <w:rPr>
          <w:rFonts w:ascii="Verdana" w:hAnsi="Verdana"/>
          <w:sz w:val="20"/>
          <w:szCs w:val="20"/>
          <w:u w:val="single"/>
        </w:rPr>
        <w:t xml:space="preserve">                                                        </w:t>
      </w:r>
    </w:p>
    <w:p w:rsidR="001C1F31" w:rsidRDefault="001C1F31" w:rsidP="001C1F31">
      <w:pPr>
        <w:pageBreakBefore/>
        <w:rPr>
          <w:rFonts w:ascii="Verdana" w:hAnsi="Verdana" w:cs="Verdana"/>
          <w:b/>
          <w:bCs/>
          <w:sz w:val="20"/>
          <w:szCs w:val="20"/>
        </w:rPr>
      </w:pPr>
      <w:r w:rsidRPr="00FC7858">
        <w:rPr>
          <w:rFonts w:ascii="Verdana" w:hAnsi="Verdana"/>
          <w:sz w:val="20"/>
          <w:szCs w:val="20"/>
        </w:rPr>
        <w:lastRenderedPageBreak/>
        <w:tab/>
      </w:r>
      <w:r>
        <w:rPr>
          <w:rFonts w:ascii="Verdana" w:hAnsi="Verdana"/>
          <w:sz w:val="20"/>
          <w:szCs w:val="20"/>
        </w:rPr>
        <w:t xml:space="preserve"> </w:t>
      </w:r>
      <w:r w:rsidRPr="00FC7858">
        <w:rPr>
          <w:rFonts w:ascii="Verdana" w:hAnsi="Verdana"/>
          <w:sz w:val="20"/>
          <w:szCs w:val="20"/>
        </w:rPr>
        <w:cr/>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 </w:t>
      </w:r>
    </w:p>
    <w:sectPr w:rsidR="001C1F31" w:rsidSect="00EB459B">
      <w:pgSz w:w="11906" w:h="16838"/>
      <w:pgMar w:top="56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ka mjerenja tj. prenošenje poda">
    <w:altName w:val="Arial Unicode MS"/>
    <w:panose1 w:val="00000000000000000000"/>
    <w:charset w:val="75"/>
    <w:family w:val="auto"/>
    <w:notTrueType/>
    <w:pitch w:val="default"/>
    <w:sig w:usb0="00000000" w:usb1="00610076" w:usb2="00670020" w:usb3="006F0065" w:csb0="00650064" w:csb1="00730074"/>
  </w:font>
  <w:font w:name="font331">
    <w:altName w:val="Arial Unicode MS"/>
    <w:panose1 w:val="00000000000000000000"/>
    <w:charset w:val="20"/>
    <w:family w:val="auto"/>
    <w:notTrueType/>
    <w:pitch w:val="default"/>
    <w:sig w:usb0="00000000" w:usb1="00200061" w:usb2="0061006E" w:usb3="00740020" w:csb0="00720065" w:csb1="006E0065"/>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rPr>
        <w:rFonts w:ascii="Verdana" w:hAnsi="Verdana" w:cs="Verdana"/>
        <w:sz w:val="20"/>
        <w:szCs w:val="20"/>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ka mjerenja tj. prenošenje poda"/>
        <w:sz w:val="20"/>
        <w:szCs w:val="20"/>
      </w:rPr>
    </w:lvl>
    <w:lvl w:ilvl="1">
      <w:start w:val="1"/>
      <w:numFmt w:val="bullet"/>
      <w:lvlText w:val="◦"/>
      <w:lvlJc w:val="left"/>
      <w:pPr>
        <w:tabs>
          <w:tab w:val="num" w:pos="1080"/>
        </w:tabs>
        <w:ind w:left="1080" w:hanging="360"/>
      </w:pPr>
      <w:rPr>
        <w:rFonts w:ascii="font331" w:hAnsi="font331" w:cs="font331"/>
      </w:rPr>
    </w:lvl>
    <w:lvl w:ilvl="2">
      <w:start w:val="1"/>
      <w:numFmt w:val="bullet"/>
      <w:lvlText w:val="▪"/>
      <w:lvlJc w:val="left"/>
      <w:pPr>
        <w:tabs>
          <w:tab w:val="num" w:pos="1440"/>
        </w:tabs>
        <w:ind w:left="1440" w:hanging="360"/>
      </w:pPr>
      <w:rPr>
        <w:rFonts w:ascii="font331" w:hAnsi="font331" w:cs="font331"/>
      </w:rPr>
    </w:lvl>
    <w:lvl w:ilvl="3">
      <w:start w:val="1"/>
      <w:numFmt w:val="bullet"/>
      <w:lvlText w:val=""/>
      <w:lvlJc w:val="left"/>
      <w:pPr>
        <w:tabs>
          <w:tab w:val="num" w:pos="1800"/>
        </w:tabs>
        <w:ind w:left="1800" w:hanging="360"/>
      </w:pPr>
      <w:rPr>
        <w:rFonts w:ascii="Symbol" w:hAnsi="Symbol" w:cs="ka mjerenja tj. prenošenje poda"/>
        <w:sz w:val="20"/>
        <w:szCs w:val="20"/>
      </w:rPr>
    </w:lvl>
    <w:lvl w:ilvl="4">
      <w:start w:val="1"/>
      <w:numFmt w:val="bullet"/>
      <w:lvlText w:val="◦"/>
      <w:lvlJc w:val="left"/>
      <w:pPr>
        <w:tabs>
          <w:tab w:val="num" w:pos="2160"/>
        </w:tabs>
        <w:ind w:left="2160" w:hanging="360"/>
      </w:pPr>
      <w:rPr>
        <w:rFonts w:ascii="font331" w:hAnsi="font331" w:cs="font331"/>
      </w:rPr>
    </w:lvl>
    <w:lvl w:ilvl="5">
      <w:start w:val="1"/>
      <w:numFmt w:val="bullet"/>
      <w:lvlText w:val="▪"/>
      <w:lvlJc w:val="left"/>
      <w:pPr>
        <w:tabs>
          <w:tab w:val="num" w:pos="2520"/>
        </w:tabs>
        <w:ind w:left="2520" w:hanging="360"/>
      </w:pPr>
      <w:rPr>
        <w:rFonts w:ascii="font331" w:hAnsi="font331" w:cs="font331"/>
      </w:rPr>
    </w:lvl>
    <w:lvl w:ilvl="6">
      <w:start w:val="1"/>
      <w:numFmt w:val="bullet"/>
      <w:lvlText w:val=""/>
      <w:lvlJc w:val="left"/>
      <w:pPr>
        <w:tabs>
          <w:tab w:val="num" w:pos="2880"/>
        </w:tabs>
        <w:ind w:left="2880" w:hanging="360"/>
      </w:pPr>
      <w:rPr>
        <w:rFonts w:ascii="Symbol" w:hAnsi="Symbol" w:cs="ka mjerenja tj. prenošenje poda"/>
        <w:sz w:val="20"/>
        <w:szCs w:val="20"/>
      </w:rPr>
    </w:lvl>
    <w:lvl w:ilvl="7">
      <w:start w:val="1"/>
      <w:numFmt w:val="bullet"/>
      <w:lvlText w:val="◦"/>
      <w:lvlJc w:val="left"/>
      <w:pPr>
        <w:tabs>
          <w:tab w:val="num" w:pos="3240"/>
        </w:tabs>
        <w:ind w:left="3240" w:hanging="360"/>
      </w:pPr>
      <w:rPr>
        <w:rFonts w:ascii="font331" w:hAnsi="font331" w:cs="font331"/>
      </w:rPr>
    </w:lvl>
    <w:lvl w:ilvl="8">
      <w:start w:val="1"/>
      <w:numFmt w:val="bullet"/>
      <w:lvlText w:val="▪"/>
      <w:lvlJc w:val="left"/>
      <w:pPr>
        <w:tabs>
          <w:tab w:val="num" w:pos="3600"/>
        </w:tabs>
        <w:ind w:left="3600" w:hanging="360"/>
      </w:pPr>
      <w:rPr>
        <w:rFonts w:ascii="font331" w:hAnsi="font331" w:cs="font331"/>
      </w:rPr>
    </w:lvl>
  </w:abstractNum>
  <w:abstractNum w:abstractNumId="2">
    <w:nsid w:val="00000003"/>
    <w:multiLevelType w:val="multilevel"/>
    <w:tmpl w:val="00000003"/>
    <w:lvl w:ilvl="0">
      <w:start w:val="1"/>
      <w:numFmt w:val="decimal"/>
      <w:lvlText w:val="%1."/>
      <w:lvlJc w:val="left"/>
      <w:pPr>
        <w:tabs>
          <w:tab w:val="num" w:pos="567"/>
        </w:tabs>
        <w:ind w:left="567" w:hanging="567"/>
      </w:pPr>
      <w:rPr>
        <w:b w:val="0"/>
        <w:bCs w:val="0"/>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
    <w:nsid w:val="00C23A29"/>
    <w:multiLevelType w:val="hybridMultilevel"/>
    <w:tmpl w:val="FF74CC56"/>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C1F31"/>
    <w:rsid w:val="000651C3"/>
    <w:rsid w:val="001C1F31"/>
    <w:rsid w:val="002F732E"/>
    <w:rsid w:val="007E6835"/>
    <w:rsid w:val="008F59EA"/>
    <w:rsid w:val="00B837EC"/>
    <w:rsid w:val="00C35447"/>
    <w:rsid w:val="00EB459B"/>
    <w:rsid w:val="00F05EEE"/>
    <w:rsid w:val="00FE768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F31"/>
    <w:pPr>
      <w:suppressAutoHyphens/>
    </w:pPr>
    <w:rPr>
      <w:rFonts w:ascii="ka mjerenja tj. prenošenje poda" w:eastAsia="ka mjerenja tj. prenošenje poda" w:hAnsi="ka mjerenja tj. prenošenje poda" w:cs="ka mjerenja tj. prenošenje poda"/>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STYLE">
    <w:name w:val="EMPTY_CELL_STYLE"/>
    <w:qFormat/>
    <w:rsid w:val="007E6835"/>
    <w:rPr>
      <w:sz w:val="1"/>
    </w:rPr>
  </w:style>
  <w:style w:type="paragraph" w:customStyle="1" w:styleId="TableContents">
    <w:name w:val="Table Contents"/>
    <w:basedOn w:val="Normal"/>
    <w:rsid w:val="001C1F31"/>
    <w:pPr>
      <w:suppressLineNumbers/>
    </w:pPr>
  </w:style>
  <w:style w:type="character" w:styleId="Hyperlink">
    <w:name w:val="Hyperlink"/>
    <w:rsid w:val="001C1F31"/>
    <w:rPr>
      <w:color w:val="0000FF"/>
      <w:u w:val="single"/>
    </w:rPr>
  </w:style>
  <w:style w:type="paragraph" w:customStyle="1" w:styleId="Bezproreda">
    <w:name w:val="Bez proreda"/>
    <w:rsid w:val="001C1F31"/>
    <w:pPr>
      <w:suppressAutoHyphens/>
    </w:pPr>
    <w:rPr>
      <w:rFonts w:ascii="ka mjerenja tj. prenošenje poda" w:eastAsia="ka mjerenja tj. prenošenje poda" w:hAnsi="ka mjerenja tj. prenošenje poda" w:cs="ka mjerenja tj. prenošenje poda"/>
      <w:sz w:val="24"/>
      <w:szCs w:val="24"/>
      <w:lang w:eastAsia="zh-CN"/>
    </w:rPr>
  </w:style>
  <w:style w:type="paragraph" w:styleId="NoSpacing">
    <w:name w:val="No Spacing"/>
    <w:uiPriority w:val="1"/>
    <w:qFormat/>
    <w:rsid w:val="001C1F31"/>
    <w:pPr>
      <w:suppressAutoHyphens/>
    </w:pPr>
    <w:rPr>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1274</Words>
  <Characters>7268</Characters>
  <Application>Microsoft Office Word</Application>
  <DocSecurity>0</DocSecurity>
  <Lines>60</Lines>
  <Paragraphs>17</Paragraphs>
  <ScaleCrop>false</ScaleCrop>
  <Company/>
  <LinksUpToDate>false</LinksUpToDate>
  <CharactersWithSpaces>8525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Mladen Jakopović</cp:lastModifiedBy>
  <cp:revision>2</cp:revision>
  <dcterms:created xsi:type="dcterms:W3CDTF">2018-07-25T20:32:00Z</dcterms:created>
  <dcterms:modified xsi:type="dcterms:W3CDTF">2018-07-25T20:32:00Z</dcterms:modified>
</cp:coreProperties>
</file>